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0A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8740FE" w:rsidRDefault="00471224" w:rsidP="008740FE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FA57C4">
        <w:rPr>
          <w:b/>
          <w:sz w:val="20"/>
          <w:szCs w:val="20"/>
        </w:rPr>
        <w:t>30</w:t>
      </w:r>
      <w:r w:rsidR="00C111DE">
        <w:rPr>
          <w:b/>
          <w:sz w:val="20"/>
          <w:szCs w:val="20"/>
        </w:rPr>
        <w:t xml:space="preserve"> </w:t>
      </w:r>
      <w:r w:rsidR="00EC410F">
        <w:rPr>
          <w:b/>
          <w:sz w:val="20"/>
          <w:szCs w:val="20"/>
        </w:rPr>
        <w:t xml:space="preserve">от  </w:t>
      </w:r>
      <w:r w:rsidR="00FA57C4">
        <w:rPr>
          <w:b/>
          <w:sz w:val="20"/>
          <w:szCs w:val="20"/>
        </w:rPr>
        <w:t>12</w:t>
      </w:r>
      <w:r w:rsidR="00C111DE">
        <w:rPr>
          <w:b/>
          <w:sz w:val="20"/>
          <w:szCs w:val="20"/>
        </w:rPr>
        <w:t>.1</w:t>
      </w:r>
      <w:r w:rsidR="00FA57C4">
        <w:rPr>
          <w:b/>
          <w:sz w:val="20"/>
          <w:szCs w:val="20"/>
        </w:rPr>
        <w:t>2</w:t>
      </w:r>
      <w:r w:rsidR="00C111DE">
        <w:rPr>
          <w:b/>
          <w:sz w:val="20"/>
          <w:szCs w:val="20"/>
        </w:rPr>
        <w:t>.</w:t>
      </w:r>
      <w:r w:rsidR="005A29FB">
        <w:rPr>
          <w:b/>
          <w:sz w:val="20"/>
          <w:szCs w:val="20"/>
        </w:rPr>
        <w:t>202</w:t>
      </w:r>
      <w:r w:rsidR="00C111DE">
        <w:rPr>
          <w:b/>
          <w:sz w:val="20"/>
          <w:szCs w:val="20"/>
        </w:rPr>
        <w:t>2</w:t>
      </w:r>
      <w:r w:rsidR="008740FE">
        <w:rPr>
          <w:b/>
          <w:sz w:val="20"/>
          <w:szCs w:val="20"/>
        </w:rPr>
        <w:t>год</w:t>
      </w: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FA57C4">
        <w:trPr>
          <w:trHeight w:val="100"/>
        </w:trPr>
        <w:tc>
          <w:tcPr>
            <w:tcW w:w="9315" w:type="dxa"/>
          </w:tcPr>
          <w:p w:rsidR="00471224" w:rsidRDefault="00471224" w:rsidP="00FA57C4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FA57C4" w:rsidRPr="00FA57C4" w:rsidRDefault="00FA57C4" w:rsidP="00FA57C4">
      <w:pPr>
        <w:pStyle w:val="1"/>
        <w:tabs>
          <w:tab w:val="left" w:pos="4111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57C4">
        <w:rPr>
          <w:rFonts w:ascii="Times New Roman" w:hAnsi="Times New Roman" w:cs="Times New Roman"/>
          <w:color w:val="auto"/>
          <w:sz w:val="24"/>
          <w:szCs w:val="24"/>
        </w:rPr>
        <w:t xml:space="preserve">Совет                              </w:t>
      </w:r>
      <w:r w:rsidRPr="00FA57C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Клинцовского муниципального образования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Пугачевского муниципального рай</w:t>
      </w:r>
      <w:r>
        <w:rPr>
          <w:rFonts w:ascii="Times New Roman" w:hAnsi="Times New Roman" w:cs="Times New Roman"/>
          <w:color w:val="auto"/>
          <w:sz w:val="24"/>
          <w:szCs w:val="24"/>
        </w:rPr>
        <w:t>она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t>Саратовской области</w:t>
      </w:r>
    </w:p>
    <w:p w:rsidR="00FA57C4" w:rsidRPr="00FA57C4" w:rsidRDefault="00FA57C4" w:rsidP="00FA57C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FA57C4" w:rsidRPr="00FA57C4" w:rsidRDefault="00FA57C4" w:rsidP="00FA57C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t xml:space="preserve">от 12 декабря  2022 года № 178 </w:t>
      </w:r>
    </w:p>
    <w:p w:rsidR="00FA57C4" w:rsidRPr="00FA57C4" w:rsidRDefault="00FA57C4" w:rsidP="00FA57C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A57C4">
        <w:rPr>
          <w:rFonts w:ascii="Times New Roman" w:hAnsi="Times New Roman" w:cs="Times New Roman"/>
          <w:color w:val="auto"/>
          <w:sz w:val="24"/>
          <w:szCs w:val="24"/>
        </w:rPr>
        <w:t xml:space="preserve">О бюджете Клинцовского муниципального образования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br/>
        <w:t>Пугачевского муниципального района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br/>
        <w:t xml:space="preserve">Саратовской области на 2023 год и </w:t>
      </w:r>
      <w:r w:rsidRPr="00FA57C4">
        <w:rPr>
          <w:rFonts w:ascii="Times New Roman" w:hAnsi="Times New Roman" w:cs="Times New Roman"/>
          <w:color w:val="auto"/>
          <w:sz w:val="24"/>
          <w:szCs w:val="24"/>
        </w:rPr>
        <w:br/>
        <w:t>на плановый период 2024 и 2025 годов</w:t>
      </w:r>
    </w:p>
    <w:p w:rsidR="00FA57C4" w:rsidRPr="00FA57C4" w:rsidRDefault="00FA57C4" w:rsidP="00FA57C4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FA57C4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 w:rsidRPr="00FA57C4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FA57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 1. Утвердить основные характеристики бюджета Клинцовского муниципального образования на 2023 год: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color w:val="000000"/>
        </w:rPr>
        <w:t>1.1. общий объем доходов в сумме 11 466,1 тыс. рублей;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color w:val="000000"/>
        </w:rPr>
        <w:t>1.2. общий объем расходов в сумме 11 466,1 тыс. рублей;</w:t>
      </w:r>
    </w:p>
    <w:p w:rsidR="00FA57C4" w:rsidRPr="00FA57C4" w:rsidRDefault="00FA57C4" w:rsidP="00FA57C4">
      <w:pPr>
        <w:ind w:firstLine="708"/>
        <w:jc w:val="both"/>
        <w:rPr>
          <w:bCs/>
        </w:rPr>
      </w:pPr>
      <w:r w:rsidRPr="00FA57C4">
        <w:t xml:space="preserve">2. </w:t>
      </w:r>
      <w:r w:rsidRPr="00FA57C4">
        <w:rPr>
          <w:bCs/>
        </w:rPr>
        <w:t>Утвердить основные характеристики бюджета Клинцовского муниципального образования  на 2024 год и 2025 год:</w:t>
      </w:r>
    </w:p>
    <w:p w:rsidR="00FA57C4" w:rsidRPr="00FA57C4" w:rsidRDefault="00FA57C4" w:rsidP="00FA57C4">
      <w:pPr>
        <w:ind w:firstLine="720"/>
        <w:jc w:val="both"/>
      </w:pPr>
      <w:r w:rsidRPr="00FA57C4">
        <w:t>2.1. общий объем доходов бюджета Клинцовского муниципального образования на 2024 год в сумме 7 175,3 тыс. рублей и на 2025 год в сумме 7 472,1 тыс. рублей;</w:t>
      </w:r>
    </w:p>
    <w:p w:rsidR="00FA57C4" w:rsidRPr="00FA57C4" w:rsidRDefault="00FA57C4" w:rsidP="00FA57C4">
      <w:pPr>
        <w:ind w:firstLine="720"/>
        <w:jc w:val="both"/>
        <w:rPr>
          <w:color w:val="000000" w:themeColor="text1"/>
        </w:rPr>
      </w:pPr>
      <w:r w:rsidRPr="00FA57C4">
        <w:rPr>
          <w:color w:val="000000" w:themeColor="text1"/>
        </w:rPr>
        <w:t xml:space="preserve">2.2. общий объем расходов бюджета </w:t>
      </w:r>
      <w:r w:rsidRPr="00FA57C4">
        <w:rPr>
          <w:bCs/>
          <w:color w:val="000000" w:themeColor="text1"/>
        </w:rPr>
        <w:t>Клинцовского муниципального образования</w:t>
      </w:r>
      <w:r w:rsidRPr="00FA57C4">
        <w:rPr>
          <w:color w:val="000000" w:themeColor="text1"/>
        </w:rPr>
        <w:t xml:space="preserve"> на 2024 год в сумме </w:t>
      </w:r>
      <w:r w:rsidRPr="00FA57C4">
        <w:t xml:space="preserve">7 175,3 </w:t>
      </w:r>
      <w:r w:rsidRPr="00FA57C4">
        <w:rPr>
          <w:color w:val="000000" w:themeColor="text1"/>
        </w:rPr>
        <w:t xml:space="preserve">тыс. рублей, в том числе условно утвержденные расходы в сумме 176,4 тыс. рублей, и на 2025 год в сумме </w:t>
      </w:r>
      <w:r w:rsidRPr="00FA57C4">
        <w:t xml:space="preserve">7 472,1 </w:t>
      </w:r>
      <w:r w:rsidRPr="00FA57C4">
        <w:rPr>
          <w:color w:val="000000" w:themeColor="text1"/>
        </w:rPr>
        <w:t>тыс. рублей, в том числе условно утвержденные расходы в сумме 367,3 тыс. рублей.</w:t>
      </w:r>
    </w:p>
    <w:p w:rsidR="00FA57C4" w:rsidRPr="00FA57C4" w:rsidRDefault="00FA57C4" w:rsidP="00FA57C4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7C4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Утвердить: 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bCs/>
          <w:color w:val="000000"/>
        </w:rPr>
        <w:t xml:space="preserve">- поступление доходов в бюджет Клинцовского </w:t>
      </w:r>
      <w:r w:rsidRPr="00FA57C4">
        <w:rPr>
          <w:color w:val="000000"/>
        </w:rPr>
        <w:t xml:space="preserve">муниципального образования  </w:t>
      </w:r>
      <w:r w:rsidRPr="00FA57C4">
        <w:rPr>
          <w:bCs/>
          <w:color w:val="000000"/>
        </w:rPr>
        <w:t>на 2023 год</w:t>
      </w:r>
      <w:r w:rsidRPr="00FA57C4">
        <w:rPr>
          <w:bdr w:val="none" w:sz="0" w:space="0" w:color="auto" w:frame="1"/>
        </w:rPr>
        <w:t xml:space="preserve"> и на плановый период 2024 и 2025 годов</w:t>
      </w:r>
      <w:r w:rsidRPr="00FA57C4">
        <w:rPr>
          <w:bCs/>
          <w:color w:val="000000"/>
        </w:rPr>
        <w:t xml:space="preserve"> согласно приложению 1.</w:t>
      </w:r>
    </w:p>
    <w:p w:rsidR="00FA57C4" w:rsidRPr="00FA57C4" w:rsidRDefault="00FA57C4" w:rsidP="00FA57C4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/>
        </w:rPr>
      </w:pPr>
      <w:r w:rsidRPr="00FA57C4">
        <w:rPr>
          <w:color w:val="000000"/>
        </w:rPr>
        <w:t xml:space="preserve"> 4. Утвердить бюджетные ассигнования бюджета Клинцовского муниципального образования: 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color w:val="000000"/>
        </w:rPr>
        <w:t xml:space="preserve">- ведомственную структуру расходов бюджета Клинцовского муниципального образования </w:t>
      </w:r>
      <w:r w:rsidRPr="00FA57C4">
        <w:t xml:space="preserve">на 2023 год </w:t>
      </w:r>
      <w:r w:rsidRPr="00FA57C4">
        <w:rPr>
          <w:bdr w:val="none" w:sz="0" w:space="0" w:color="auto" w:frame="1"/>
        </w:rPr>
        <w:t xml:space="preserve">и на плановый период 2024 и 2025 годов, </w:t>
      </w:r>
      <w:r w:rsidRPr="00FA57C4">
        <w:rPr>
          <w:color w:val="000000"/>
        </w:rPr>
        <w:t xml:space="preserve">согласно приложению 2; 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color w:val="000000"/>
        </w:rPr>
        <w:t>- 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</w:t>
      </w:r>
      <w:r w:rsidRPr="00FA57C4">
        <w:t xml:space="preserve"> на 2023 год </w:t>
      </w:r>
      <w:r w:rsidRPr="00FA57C4">
        <w:rPr>
          <w:bdr w:val="none" w:sz="0" w:space="0" w:color="auto" w:frame="1"/>
        </w:rPr>
        <w:t>и на плановый период 2024 и 2025 годов</w:t>
      </w:r>
      <w:r w:rsidRPr="00FA57C4">
        <w:rPr>
          <w:color w:val="000000"/>
        </w:rPr>
        <w:t>, согласно приложению 3;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color w:val="000000"/>
        </w:rPr>
        <w:lastRenderedPageBreak/>
        <w:t xml:space="preserve">- </w:t>
      </w:r>
      <w:r w:rsidRPr="00FA57C4">
        <w:t>распределение бюджетных ассигнований по целевым статьям (муниципальным программам Клинцовского муниципального образования и не</w:t>
      </w:r>
      <w:r>
        <w:t xml:space="preserve"> </w:t>
      </w:r>
      <w:r w:rsidRPr="00FA57C4">
        <w:t xml:space="preserve">программным направлениям деятельности), группам и подгруппам  видам расходов классификации расходов бюджета Клинцовского муниципального образования на 2023 год </w:t>
      </w:r>
      <w:r w:rsidRPr="00FA57C4">
        <w:rPr>
          <w:bdr w:val="none" w:sz="0" w:space="0" w:color="auto" w:frame="1"/>
        </w:rPr>
        <w:t>и на плановый период 2024 и 2025 годов</w:t>
      </w:r>
      <w:r w:rsidRPr="00FA57C4">
        <w:t xml:space="preserve">, </w:t>
      </w:r>
      <w:r w:rsidRPr="00FA57C4">
        <w:rPr>
          <w:color w:val="000000"/>
        </w:rPr>
        <w:t>согласно приложению 4.</w:t>
      </w:r>
    </w:p>
    <w:p w:rsidR="00FA57C4" w:rsidRPr="00FA57C4" w:rsidRDefault="00FA57C4" w:rsidP="00FA57C4">
      <w:pPr>
        <w:ind w:firstLine="720"/>
        <w:jc w:val="both"/>
        <w:rPr>
          <w:color w:val="000000"/>
        </w:rPr>
      </w:pPr>
      <w:r w:rsidRPr="00FA57C4">
        <w:rPr>
          <w:color w:val="000000"/>
        </w:rPr>
        <w:t>5. Утвердить общий объем:</w:t>
      </w:r>
    </w:p>
    <w:p w:rsidR="00FA57C4" w:rsidRPr="00FA57C4" w:rsidRDefault="00FA57C4" w:rsidP="00FA57C4">
      <w:pPr>
        <w:ind w:firstLine="720"/>
        <w:jc w:val="both"/>
      </w:pPr>
      <w:r w:rsidRPr="00FA57C4">
        <w:rPr>
          <w:color w:val="000000"/>
        </w:rPr>
        <w:t>1) бюджетных ассигнований на обеспечение публичных нормативных обязательств</w:t>
      </w:r>
      <w:r w:rsidRPr="00FA57C4">
        <w:t xml:space="preserve"> (доплата к пенсиям муниципальных служащих):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 на 2023 год – 92,6 тыс. рублей;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 на 2024 год – 98,2 тыс. рублей;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 на 2025 год – 104,5 тыс. рублей;</w:t>
      </w:r>
    </w:p>
    <w:p w:rsidR="00FA57C4" w:rsidRPr="00FA57C4" w:rsidRDefault="00FA57C4" w:rsidP="00FA57C4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</w:rPr>
      </w:pPr>
      <w:r w:rsidRPr="00FA57C4">
        <w:t xml:space="preserve"> 2)</w:t>
      </w:r>
      <w:r w:rsidRPr="00FA57C4">
        <w:rPr>
          <w:spacing w:val="2"/>
        </w:rPr>
        <w:t xml:space="preserve"> объем бюджетных ассигнований муниципального дорожного фонда:</w:t>
      </w:r>
    </w:p>
    <w:p w:rsidR="00FA57C4" w:rsidRPr="00FA57C4" w:rsidRDefault="00FA57C4" w:rsidP="00FA57C4">
      <w:pPr>
        <w:ind w:firstLine="720"/>
        <w:jc w:val="both"/>
        <w:rPr>
          <w:color w:val="000000" w:themeColor="text1"/>
        </w:rPr>
      </w:pPr>
      <w:r w:rsidRPr="00FA57C4">
        <w:t xml:space="preserve"> на 2023 год – </w:t>
      </w:r>
      <w:r w:rsidRPr="00FA57C4">
        <w:rPr>
          <w:color w:val="000000" w:themeColor="text1"/>
        </w:rPr>
        <w:t>6 199,5 тыс. рублей;</w:t>
      </w:r>
    </w:p>
    <w:p w:rsidR="00FA57C4" w:rsidRPr="00FA57C4" w:rsidRDefault="00FA57C4" w:rsidP="00FA57C4">
      <w:pPr>
        <w:ind w:firstLine="720"/>
        <w:jc w:val="both"/>
        <w:rPr>
          <w:color w:val="000000" w:themeColor="text1"/>
        </w:rPr>
      </w:pPr>
      <w:r w:rsidRPr="00FA57C4">
        <w:rPr>
          <w:color w:val="000000" w:themeColor="text1"/>
        </w:rPr>
        <w:t xml:space="preserve"> на 2024 год – 2 718,6 тыс. рублей;</w:t>
      </w:r>
    </w:p>
    <w:p w:rsidR="00FA57C4" w:rsidRPr="00FA57C4" w:rsidRDefault="00FA57C4" w:rsidP="00FA57C4">
      <w:pPr>
        <w:ind w:firstLine="720"/>
        <w:jc w:val="both"/>
        <w:rPr>
          <w:color w:val="000000" w:themeColor="text1"/>
        </w:rPr>
      </w:pPr>
      <w:r w:rsidRPr="00FA57C4">
        <w:rPr>
          <w:color w:val="000000" w:themeColor="text1"/>
        </w:rPr>
        <w:t xml:space="preserve"> на 2025 год – 2 810,5 тыс. рублей;</w:t>
      </w:r>
    </w:p>
    <w:p w:rsidR="00FA57C4" w:rsidRPr="00FA57C4" w:rsidRDefault="00FA57C4" w:rsidP="00FA57C4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 w:themeColor="text1"/>
        </w:rPr>
      </w:pPr>
      <w:r w:rsidRPr="00FA57C4">
        <w:rPr>
          <w:color w:val="000000" w:themeColor="text1"/>
        </w:rPr>
        <w:t xml:space="preserve">3) объем расходов на финансирование муниципальных программ: </w:t>
      </w:r>
    </w:p>
    <w:p w:rsidR="00FA57C4" w:rsidRPr="00FA57C4" w:rsidRDefault="00FA57C4" w:rsidP="00FA57C4">
      <w:pPr>
        <w:ind w:firstLine="720"/>
        <w:jc w:val="both"/>
        <w:rPr>
          <w:color w:val="000000" w:themeColor="text1"/>
        </w:rPr>
      </w:pPr>
      <w:r w:rsidRPr="00FA57C4">
        <w:rPr>
          <w:color w:val="000000" w:themeColor="text1"/>
        </w:rPr>
        <w:t xml:space="preserve"> на 2023 год – 6 199,5 тыс. рублей;</w:t>
      </w:r>
    </w:p>
    <w:p w:rsidR="00FA57C4" w:rsidRPr="00FA57C4" w:rsidRDefault="00FA57C4" w:rsidP="00FA57C4">
      <w:pPr>
        <w:ind w:firstLine="720"/>
        <w:jc w:val="both"/>
        <w:rPr>
          <w:color w:val="000000" w:themeColor="text1"/>
        </w:rPr>
      </w:pPr>
      <w:r w:rsidRPr="00FA57C4">
        <w:rPr>
          <w:color w:val="000000" w:themeColor="text1"/>
        </w:rPr>
        <w:t xml:space="preserve"> на 2024 год – 2 718,6 тыс. рублей;</w:t>
      </w:r>
    </w:p>
    <w:p w:rsidR="00FA57C4" w:rsidRPr="00FA57C4" w:rsidRDefault="00FA57C4" w:rsidP="00FA57C4">
      <w:pPr>
        <w:ind w:firstLine="720"/>
      </w:pPr>
      <w:r w:rsidRPr="00FA57C4">
        <w:rPr>
          <w:color w:val="000000" w:themeColor="text1"/>
        </w:rPr>
        <w:t xml:space="preserve"> на 2025 год –  2 810,5 тыс. р</w:t>
      </w:r>
      <w:r w:rsidRPr="00FA57C4">
        <w:t>ублей;</w:t>
      </w:r>
      <w:r w:rsidRPr="00FA57C4">
        <w:br/>
        <w:t xml:space="preserve">           4) объем  резервного фонда администрации: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 на 2023 год – 1,0 тыс. рублей;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 на 2024 год – 1,0 тыс. рублей;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 на 2025 год – 1,0 тыс. рублей.</w:t>
      </w:r>
    </w:p>
    <w:p w:rsidR="00FA57C4" w:rsidRPr="00FA57C4" w:rsidRDefault="00FA57C4" w:rsidP="00FA57C4">
      <w:pPr>
        <w:ind w:firstLine="720"/>
        <w:jc w:val="both"/>
      </w:pPr>
      <w:r w:rsidRPr="00FA57C4">
        <w:t xml:space="preserve">6. </w:t>
      </w:r>
      <w:proofErr w:type="gramStart"/>
      <w:r w:rsidRPr="00FA57C4">
        <w:t xml:space="preserve">Установить, что администрация  Клинцовского  муниципального образования  обеспечивает направление в 2023 году остатков средств бюджета  Клинцовского  муниципального образования в объеме до </w:t>
      </w:r>
      <w:r w:rsidRPr="00FA57C4">
        <w:rPr>
          <w:color w:val="FF0000"/>
        </w:rPr>
        <w:t>2 000,0</w:t>
      </w:r>
      <w:r w:rsidRPr="00FA57C4">
        <w:t xml:space="preserve"> тыс. рублей, находящихся по состоянию на 1 января 2023 года на едином счете бюджета Клинцовского  муниципального образования,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</w:t>
      </w:r>
      <w:proofErr w:type="gramEnd"/>
      <w:r w:rsidRPr="00FA57C4">
        <w:t xml:space="preserve"> товаров, выполнение работ,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Клинцовского муниципального образования о бюджете Клинцовского муниципального образования на текущий год.  </w:t>
      </w:r>
    </w:p>
    <w:p w:rsidR="00FA57C4" w:rsidRPr="00FA57C4" w:rsidRDefault="00FA57C4" w:rsidP="00FA57C4">
      <w:pPr>
        <w:ind w:firstLine="720"/>
        <w:jc w:val="both"/>
      </w:pPr>
      <w:r w:rsidRPr="00FA57C4">
        <w:t>7. </w:t>
      </w:r>
      <w:proofErr w:type="gramStart"/>
      <w:r w:rsidRPr="00FA57C4">
        <w:t xml:space="preserve">Установить в соответствии со статьей 8 п. 9.1. решения Совета Клинцовского муниципального образования Пугачевского муниципального района Саратовской области от </w:t>
      </w:r>
      <w:r w:rsidRPr="00FA57C4">
        <w:rPr>
          <w:bCs/>
        </w:rPr>
        <w:t>06 июня 2016 года № 87 «Об утверждении Положения о бюджетном процессе Клинцовского муниципального образования Пугачевского муниципального района Саратовской области»</w:t>
      </w:r>
      <w:r w:rsidRPr="00FA57C4">
        <w:t xml:space="preserve"> следующие дополнительные основания для внесения изменений в сводную бюджетную роспись бюджета Клинцовского муниципального образования Пугачевского муниципального района без внесения изменений в настоящее</w:t>
      </w:r>
      <w:proofErr w:type="gramEnd"/>
      <w:r w:rsidRPr="00FA57C4">
        <w:t xml:space="preserve"> решение:</w:t>
      </w:r>
    </w:p>
    <w:p w:rsidR="00FA57C4" w:rsidRPr="00FA57C4" w:rsidRDefault="00FA57C4" w:rsidP="00FA57C4">
      <w:pPr>
        <w:ind w:firstLine="426"/>
        <w:jc w:val="both"/>
      </w:pPr>
      <w:r w:rsidRPr="00FA57C4">
        <w:t xml:space="preserve">   1) внесение в установленном порядке изменений в муниципальные программы Клинцовского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Клинцовского  муниципального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Клинцовского муниципального образования;</w:t>
      </w:r>
    </w:p>
    <w:p w:rsidR="00FA57C4" w:rsidRPr="00FA57C4" w:rsidRDefault="00FA57C4" w:rsidP="00FA57C4">
      <w:pPr>
        <w:ind w:firstLine="426"/>
        <w:jc w:val="both"/>
      </w:pPr>
      <w:r w:rsidRPr="00FA57C4">
        <w:t xml:space="preserve">    2)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 w:rsidRPr="00FA57C4">
        <w:t>непрограммными</w:t>
      </w:r>
      <w:proofErr w:type="spellEnd"/>
      <w:r w:rsidRPr="00FA57C4">
        <w:t xml:space="preserve"> направлениями деятельности), группами и подгруппами </w:t>
      </w:r>
      <w:proofErr w:type="gramStart"/>
      <w:r w:rsidRPr="00FA57C4">
        <w:t>видов расходов классификации расходов бюджета</w:t>
      </w:r>
      <w:proofErr w:type="gramEnd"/>
      <w:r w:rsidRPr="00FA57C4">
        <w:t xml:space="preserve"> Клинцовского муниципального образования  в пределах объема бюджетных ассигнований, предусмотренных главному распорядителю средств местного бюджета на реализацию не</w:t>
      </w:r>
      <w:r>
        <w:t xml:space="preserve"> </w:t>
      </w:r>
      <w:r w:rsidRPr="00FA57C4">
        <w:t>программных направлениям деятельности;</w:t>
      </w:r>
    </w:p>
    <w:p w:rsidR="00FA57C4" w:rsidRPr="00FA57C4" w:rsidRDefault="00FA57C4" w:rsidP="00FA57C4">
      <w:pPr>
        <w:ind w:firstLine="426"/>
        <w:jc w:val="both"/>
      </w:pPr>
      <w:r w:rsidRPr="00FA57C4">
        <w:t xml:space="preserve">    3) уточнение с учетом требований бюджетного законодательства кодов направлений расходов (6-10 разряды кода целевой статьи расходов) и (или) видов расходов в процессе </w:t>
      </w:r>
      <w:r w:rsidRPr="00FA57C4">
        <w:lastRenderedPageBreak/>
        <w:t xml:space="preserve">исполнения конкретного мероприятия муниципальной программы  Клинцовского муниципального образования (мероприятия по </w:t>
      </w:r>
      <w:proofErr w:type="spellStart"/>
      <w:r w:rsidRPr="00FA57C4">
        <w:t>непрограммному</w:t>
      </w:r>
      <w:proofErr w:type="spellEnd"/>
      <w:r w:rsidRPr="00FA57C4">
        <w:t xml:space="preserve"> направлению деятельности) в пределах общего объема бюджетных ассигнований по указанному мероприятию;</w:t>
      </w:r>
    </w:p>
    <w:p w:rsidR="00FA57C4" w:rsidRPr="00FA57C4" w:rsidRDefault="00FA57C4" w:rsidP="00FA57C4">
      <w:pPr>
        <w:ind w:firstLine="426"/>
        <w:jc w:val="both"/>
      </w:pPr>
      <w:r w:rsidRPr="00FA57C4">
        <w:t xml:space="preserve">   4)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FA57C4" w:rsidRPr="00FA57C4" w:rsidRDefault="00FA57C4" w:rsidP="00FA57C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A57C4">
        <w:t xml:space="preserve">  5)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57C4">
        <w:t>8. Разрешить главным распорядителям и получателям бюджета Клинцовского муниципального образования Пугачевского муниципального района  производить оплату  кредиторской задолженности за оказанные услуги в пределах сметы по расходам  на 2023 год.</w:t>
      </w:r>
    </w:p>
    <w:p w:rsidR="00FA57C4" w:rsidRPr="00FA57C4" w:rsidRDefault="00FA57C4" w:rsidP="00FA57C4">
      <w:pPr>
        <w:autoSpaceDE w:val="0"/>
        <w:autoSpaceDN w:val="0"/>
        <w:adjustRightInd w:val="0"/>
        <w:ind w:firstLine="540"/>
        <w:jc w:val="both"/>
      </w:pPr>
      <w:r w:rsidRPr="00FA57C4">
        <w:t xml:space="preserve">9. Программа муниципальных внутренних заимствований Клинцовского муниципального образования </w:t>
      </w:r>
      <w:r w:rsidRPr="00FA57C4">
        <w:rPr>
          <w:bCs/>
        </w:rPr>
        <w:t>Пугачевского</w:t>
      </w:r>
      <w:r w:rsidRPr="00FA57C4">
        <w:t xml:space="preserve"> муниципального района на 2023 год и на плановый период 2024 и 2025 годов, будет утверждена</w:t>
      </w:r>
      <w:r w:rsidRPr="00FA57C4">
        <w:rPr>
          <w:shd w:val="clear" w:color="auto" w:fill="FFFFFF"/>
        </w:rPr>
        <w:t xml:space="preserve"> при появлении соответствующих долговых обязательств, осуществляемых и (или) погашаемых в очередном финансовом году и плановом периоде.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57C4">
        <w:t>10. Установить верхний предел  муниципального внутреннего долга Клинцовского муниципального образования: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57C4">
        <w:t xml:space="preserve">по состоянию на 1 января 2024 года в  сумме  0,0 тыс. рублей, в том числе верхний предел долга по муниципальным гарантиям Клинцовского </w:t>
      </w:r>
      <w:r w:rsidRPr="00FA57C4">
        <w:rPr>
          <w:bCs/>
        </w:rPr>
        <w:t>муниципального образования</w:t>
      </w:r>
      <w:r w:rsidRPr="00FA57C4">
        <w:t xml:space="preserve"> в размере 0,0 тыс. рублей;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57C4">
        <w:t xml:space="preserve">по состоянию на 1 января 2025 года в  сумме  0,0 тыс. рублей, в том числе верхний предел долга по муниципальным гарантиям Клинцовского </w:t>
      </w:r>
      <w:r w:rsidRPr="00FA57C4">
        <w:rPr>
          <w:bCs/>
        </w:rPr>
        <w:t>муниципального образования</w:t>
      </w:r>
      <w:r w:rsidRPr="00FA57C4">
        <w:t xml:space="preserve"> в размере 0,0 тыс. рублей;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</w:pPr>
      <w:r w:rsidRPr="00FA57C4">
        <w:t xml:space="preserve">по состоянию на 1 января 2026 года в  сумме  0,0 тыс. рублей, в том числе верхний предел долга по муниципальным гарантиям Клинцовского </w:t>
      </w:r>
      <w:r w:rsidRPr="00FA57C4">
        <w:rPr>
          <w:bCs/>
        </w:rPr>
        <w:t>муниципального образования</w:t>
      </w:r>
      <w:r w:rsidRPr="00FA57C4">
        <w:t xml:space="preserve"> в размере 0,0 тыс. рублей.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</w:pPr>
      <w:r w:rsidRPr="00FA57C4">
        <w:t xml:space="preserve">11. Установить исходя из прогнозируемого уровня инфляции размер индексации с 1 октября 2023 года на 6,1 процент, с 1 октября 2024 года на 4 процента, с 1 октября 2025 года </w:t>
      </w:r>
      <w:proofErr w:type="gramStart"/>
      <w:r w:rsidRPr="00FA57C4">
        <w:t>на</w:t>
      </w:r>
      <w:proofErr w:type="gramEnd"/>
      <w:r w:rsidRPr="00FA57C4">
        <w:t xml:space="preserve"> 3,9 </w:t>
      </w:r>
      <w:proofErr w:type="gramStart"/>
      <w:r w:rsidRPr="00FA57C4">
        <w:t>процента</w:t>
      </w:r>
      <w:proofErr w:type="gramEnd"/>
      <w:r w:rsidRPr="00FA57C4">
        <w:t>, с округлением до целого рубля в сторону увеличения: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</w:pPr>
      <w:r w:rsidRPr="00FA57C4">
        <w:t>- денежного вознаграждения выборных должностных лиц местного самоуправления, осуществляющих свои полномочия на постоянной основе;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FA57C4">
        <w:rPr>
          <w:color w:val="000000" w:themeColor="text1"/>
        </w:rPr>
        <w:t>- должностных окладов</w:t>
      </w:r>
      <w:r w:rsidRPr="00FA57C4">
        <w:rPr>
          <w:color w:val="000000" w:themeColor="text1"/>
          <w:spacing w:val="-2"/>
        </w:rPr>
        <w:t xml:space="preserve">   и </w:t>
      </w:r>
      <w:r w:rsidRPr="00FA57C4">
        <w:rPr>
          <w:color w:val="000000" w:themeColor="text1"/>
        </w:rPr>
        <w:t>окладов за классный чин</w:t>
      </w:r>
      <w:r w:rsidRPr="00FA57C4">
        <w:rPr>
          <w:color w:val="000000" w:themeColor="text1"/>
          <w:spacing w:val="-2"/>
        </w:rPr>
        <w:t xml:space="preserve"> лиц, замещающих муниципальные должности муниципальной службы;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FA57C4">
        <w:rPr>
          <w:color w:val="000000" w:themeColor="text1"/>
          <w:spacing w:val="-2"/>
        </w:rPr>
        <w:t xml:space="preserve">- </w:t>
      </w:r>
      <w:r w:rsidRPr="00FA57C4">
        <w:rPr>
          <w:color w:val="000000" w:themeColor="text1"/>
        </w:rPr>
        <w:t>должностных окладов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Клинцовского муниципального образования;</w:t>
      </w:r>
      <w:r w:rsidRPr="00FA57C4">
        <w:rPr>
          <w:color w:val="000000" w:themeColor="text1"/>
          <w:spacing w:val="-2"/>
        </w:rPr>
        <w:t xml:space="preserve"> 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A57C4">
        <w:rPr>
          <w:color w:val="000000" w:themeColor="text1"/>
          <w:spacing w:val="-2"/>
        </w:rPr>
        <w:t xml:space="preserve">- </w:t>
      </w:r>
      <w:r w:rsidRPr="00FA57C4">
        <w:rPr>
          <w:color w:val="000000" w:themeColor="text1"/>
        </w:rPr>
        <w:t>должностных окладов работников по обслуживанию зданий и водителей легковых автомобилей.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</w:pPr>
      <w:r w:rsidRPr="00FA57C4">
        <w:rPr>
          <w:color w:val="000000" w:themeColor="text1"/>
        </w:rPr>
        <w:t xml:space="preserve">12. </w:t>
      </w:r>
      <w:proofErr w:type="gramStart"/>
      <w:r w:rsidRPr="00FA57C4">
        <w:rPr>
          <w:color w:val="000000" w:themeColor="text1"/>
        </w:rPr>
        <w:t>Контроль за</w:t>
      </w:r>
      <w:proofErr w:type="gramEnd"/>
      <w:r w:rsidRPr="00FA57C4">
        <w:rPr>
          <w:color w:val="000000" w:themeColor="text1"/>
        </w:rPr>
        <w:t xml:space="preserve"> настоящим решением возложить на комиссию по бюджетно-финансовой политике и экономическому развитию Клинцовского муниципального</w:t>
      </w:r>
      <w:r w:rsidRPr="00FA57C4">
        <w:t xml:space="preserve"> образования Пугачевского муниципального района Саратовской области.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57C4">
        <w:t>13.</w:t>
      </w:r>
      <w:r w:rsidRPr="00FA57C4">
        <w:rPr>
          <w:color w:val="000000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FA57C4" w:rsidRPr="00FA57C4" w:rsidRDefault="00FA57C4" w:rsidP="00FA57C4">
      <w:pPr>
        <w:autoSpaceDE w:val="0"/>
        <w:autoSpaceDN w:val="0"/>
        <w:adjustRightInd w:val="0"/>
        <w:ind w:firstLine="709"/>
        <w:jc w:val="both"/>
      </w:pPr>
      <w:r w:rsidRPr="00FA57C4">
        <w:rPr>
          <w:color w:val="000000"/>
        </w:rPr>
        <w:t xml:space="preserve">14. </w:t>
      </w:r>
      <w:r w:rsidRPr="00FA57C4">
        <w:t xml:space="preserve">Настоящее решение подлежит официальному обнародованию и вступает в силу с 1 </w:t>
      </w:r>
      <w:r w:rsidRPr="00FA57C4">
        <w:rPr>
          <w:bCs/>
        </w:rPr>
        <w:t>января 2023 года.</w:t>
      </w:r>
    </w:p>
    <w:p w:rsidR="00FA57C4" w:rsidRPr="00FA57C4" w:rsidRDefault="00FA57C4" w:rsidP="00FA57C4">
      <w:pPr>
        <w:ind w:firstLine="708"/>
        <w:jc w:val="both"/>
        <w:rPr>
          <w:color w:val="000000"/>
        </w:rPr>
      </w:pPr>
    </w:p>
    <w:p w:rsidR="00FA57C4" w:rsidRPr="00FA57C4" w:rsidRDefault="00FA57C4" w:rsidP="00FA57C4">
      <w:pPr>
        <w:spacing w:line="240" w:lineRule="exact"/>
        <w:jc w:val="both"/>
        <w:rPr>
          <w:b/>
          <w:color w:val="000000"/>
        </w:rPr>
      </w:pPr>
      <w:r w:rsidRPr="00FA57C4">
        <w:rPr>
          <w:b/>
          <w:color w:val="000000"/>
        </w:rPr>
        <w:t xml:space="preserve">Глава  Клинцовского </w:t>
      </w:r>
    </w:p>
    <w:p w:rsidR="00FA57C4" w:rsidRPr="00FA57C4" w:rsidRDefault="00FA57C4" w:rsidP="00FA57C4">
      <w:pPr>
        <w:spacing w:line="240" w:lineRule="exact"/>
        <w:jc w:val="both"/>
      </w:pPr>
      <w:r w:rsidRPr="00FA57C4">
        <w:rPr>
          <w:b/>
          <w:color w:val="000000"/>
        </w:rPr>
        <w:t>муниципального образования                                              М.В.Дзюба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Приложение  1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lastRenderedPageBreak/>
        <w:t xml:space="preserve"> «О бюджете Клинцовского </w:t>
      </w:r>
      <w:r w:rsidRPr="00FA57C4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FA57C4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  <w:r w:rsidRPr="00FA57C4">
        <w:rPr>
          <w:rFonts w:ascii="Times New Roman" w:hAnsi="Times New Roman"/>
          <w:sz w:val="20"/>
          <w:szCs w:val="20"/>
        </w:rPr>
        <w:br/>
        <w:t>Саратовской области на 2023 год</w:t>
      </w:r>
      <w:r w:rsidRPr="00FA57C4">
        <w:rPr>
          <w:rFonts w:ascii="Times New Roman" w:hAnsi="Times New Roman"/>
          <w:bCs/>
          <w:sz w:val="20"/>
          <w:szCs w:val="20"/>
        </w:rPr>
        <w:t xml:space="preserve"> и на плановый период 2024 и 2025 годов</w:t>
      </w:r>
      <w:r w:rsidRPr="00FA57C4">
        <w:rPr>
          <w:rFonts w:ascii="Times New Roman" w:hAnsi="Times New Roman"/>
          <w:sz w:val="20"/>
          <w:szCs w:val="20"/>
        </w:rPr>
        <w:t>»</w:t>
      </w:r>
    </w:p>
    <w:p w:rsidR="00FA57C4" w:rsidRPr="00FA57C4" w:rsidRDefault="00FA57C4" w:rsidP="00FA57C4">
      <w:pPr>
        <w:pStyle w:val="a8"/>
        <w:ind w:left="4536"/>
        <w:rPr>
          <w:rFonts w:ascii="Times New Roman" w:hAnsi="Times New Roman"/>
          <w:sz w:val="24"/>
          <w:szCs w:val="24"/>
        </w:rPr>
      </w:pPr>
      <w:r w:rsidRPr="00FA57C4">
        <w:rPr>
          <w:rFonts w:ascii="Times New Roman" w:hAnsi="Times New Roman"/>
          <w:sz w:val="24"/>
          <w:szCs w:val="24"/>
        </w:rPr>
        <w:t xml:space="preserve">          </w:t>
      </w:r>
    </w:p>
    <w:p w:rsidR="00FA57C4" w:rsidRPr="00FA57C4" w:rsidRDefault="00FA57C4" w:rsidP="00FA57C4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FA57C4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</w:t>
      </w:r>
      <w:r w:rsidRPr="00FA57C4">
        <w:rPr>
          <w:rFonts w:ascii="Times New Roman" w:hAnsi="Times New Roman"/>
          <w:color w:val="000000"/>
          <w:sz w:val="24"/>
          <w:szCs w:val="24"/>
        </w:rPr>
        <w:br/>
        <w:t xml:space="preserve">на </w:t>
      </w:r>
      <w:r w:rsidRPr="00FA57C4">
        <w:rPr>
          <w:rFonts w:ascii="Times New Roman" w:hAnsi="Times New Roman"/>
          <w:sz w:val="24"/>
          <w:szCs w:val="24"/>
        </w:rPr>
        <w:t xml:space="preserve">2023 год </w:t>
      </w:r>
      <w:r w:rsidRPr="00FA57C4">
        <w:rPr>
          <w:rFonts w:ascii="Times New Roman" w:hAnsi="Times New Roman"/>
          <w:sz w:val="24"/>
          <w:szCs w:val="24"/>
          <w:bdr w:val="none" w:sz="0" w:space="0" w:color="auto" w:frame="1"/>
        </w:rPr>
        <w:t>и на плановый период 2024 и 2025 годов</w:t>
      </w:r>
    </w:p>
    <w:p w:rsidR="00FA57C4" w:rsidRPr="00C45B6F" w:rsidRDefault="00FA57C4" w:rsidP="00FA57C4">
      <w:pPr>
        <w:jc w:val="right"/>
        <w:rPr>
          <w:sz w:val="28"/>
          <w:szCs w:val="28"/>
        </w:rPr>
      </w:pPr>
      <w:r w:rsidRPr="00FA57C4">
        <w:t xml:space="preserve">                                                                                                                                     </w:t>
      </w:r>
      <w:r>
        <w:t xml:space="preserve">                             </w:t>
      </w:r>
      <w:r w:rsidRPr="00C45B6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45B6F">
        <w:rPr>
          <w:sz w:val="28"/>
          <w:szCs w:val="28"/>
        </w:rPr>
        <w:t>рублей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FA57C4" w:rsidRPr="00FA57C4" w:rsidTr="00FA57C4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2023</w:t>
            </w:r>
          </w:p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2025 год</w:t>
            </w:r>
          </w:p>
        </w:tc>
      </w:tr>
      <w:tr w:rsidR="00FA57C4" w:rsidRPr="00FA57C4" w:rsidTr="00FA57C4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7 659,2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6 981,0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7 269,3</w:t>
            </w:r>
          </w:p>
        </w:tc>
      </w:tr>
      <w:tr w:rsidR="00FA57C4" w:rsidRPr="00FA57C4" w:rsidTr="00FA57C4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586,9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696,2</w:t>
            </w:r>
          </w:p>
        </w:tc>
      </w:tr>
      <w:tr w:rsidR="00FA57C4" w:rsidRPr="00FA57C4" w:rsidTr="00FA57C4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586,9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696,2</w:t>
            </w:r>
          </w:p>
        </w:tc>
      </w:tr>
      <w:tr w:rsidR="00FA57C4" w:rsidRPr="00FA57C4" w:rsidTr="00FA57C4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2 406,8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2 546,9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2 638,8</w:t>
            </w:r>
          </w:p>
        </w:tc>
      </w:tr>
      <w:tr w:rsidR="00FA57C4" w:rsidRPr="00FA57C4" w:rsidTr="00FA57C4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2 406,8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2 546,9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2 638,8</w:t>
            </w:r>
          </w:p>
        </w:tc>
      </w:tr>
      <w:tr w:rsidR="00FA57C4" w:rsidRPr="00FA57C4" w:rsidTr="00FA57C4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992,6</w:t>
            </w:r>
          </w:p>
        </w:tc>
      </w:tr>
      <w:tr w:rsidR="00FA57C4" w:rsidRPr="00FA57C4" w:rsidTr="00FA57C4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992,6</w:t>
            </w:r>
          </w:p>
        </w:tc>
      </w:tr>
      <w:tr w:rsidR="00FA57C4" w:rsidRPr="00FA57C4" w:rsidTr="00FA57C4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2 773,7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2 854,7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2 941,7</w:t>
            </w:r>
          </w:p>
        </w:tc>
      </w:tr>
      <w:tr w:rsidR="00FA57C4" w:rsidRPr="00FA57C4" w:rsidTr="00FA57C4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183,0</w:t>
            </w:r>
          </w:p>
        </w:tc>
      </w:tr>
      <w:tr w:rsidR="00FA57C4" w:rsidRPr="00FA57C4" w:rsidTr="00FA57C4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171,7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right"/>
              <w:rPr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171,7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right"/>
              <w:rPr>
                <w:sz w:val="20"/>
                <w:szCs w:val="20"/>
              </w:rPr>
            </w:pPr>
            <w:r w:rsidRPr="00FA57C4">
              <w:rPr>
                <w:bCs/>
                <w:sz w:val="20"/>
                <w:szCs w:val="20"/>
              </w:rPr>
              <w:t>171,7</w:t>
            </w:r>
          </w:p>
        </w:tc>
      </w:tr>
      <w:tr w:rsidR="00FA57C4" w:rsidRPr="00FA57C4" w:rsidTr="00FA57C4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2 451,0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2 517,0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2 587,0</w:t>
            </w:r>
          </w:p>
        </w:tc>
      </w:tr>
      <w:tr w:rsidR="00FA57C4" w:rsidRPr="00FA57C4" w:rsidTr="00FA57C4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A57C4" w:rsidRPr="00FA57C4" w:rsidTr="00FA57C4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A57C4" w:rsidRPr="00FA57C4" w:rsidTr="00FA57C4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 xml:space="preserve">3 806,9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202,8</w:t>
            </w:r>
          </w:p>
        </w:tc>
      </w:tr>
      <w:tr w:rsidR="00FA57C4" w:rsidRPr="00FA57C4" w:rsidTr="00FA57C4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 xml:space="preserve">3 806,9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202,8</w:t>
            </w:r>
          </w:p>
        </w:tc>
      </w:tr>
      <w:tr w:rsidR="00FA57C4" w:rsidRPr="00FA57C4" w:rsidTr="00FA57C4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FA57C4" w:rsidRPr="00FA57C4" w:rsidTr="00FA57C4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t>77,6</w:t>
            </w:r>
          </w:p>
        </w:tc>
      </w:tr>
      <w:tr w:rsidR="00FA57C4" w:rsidRPr="00FA57C4" w:rsidTr="00FA57C4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sz w:val="20"/>
                <w:szCs w:val="20"/>
              </w:rPr>
            </w:pPr>
            <w:r w:rsidRPr="00FA57C4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7C4">
              <w:rPr>
                <w:color w:val="000000"/>
                <w:sz w:val="20"/>
                <w:szCs w:val="2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C4" w:rsidRPr="00FA57C4" w:rsidTr="00FA57C4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sz w:val="20"/>
                <w:szCs w:val="20"/>
              </w:rPr>
            </w:pPr>
            <w:r w:rsidRPr="00FA57C4">
              <w:rPr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7C4">
              <w:rPr>
                <w:color w:val="000000"/>
                <w:sz w:val="20"/>
                <w:szCs w:val="2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C4" w:rsidRPr="00FA57C4" w:rsidTr="00FA57C4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FA57C4">
              <w:rPr>
                <w:sz w:val="20"/>
                <w:szCs w:val="20"/>
                <w:shd w:val="clear" w:color="auto" w:fill="FFFFFF"/>
              </w:rPr>
              <w:lastRenderedPageBreak/>
              <w:t>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  <w:shd w:val="clear" w:color="auto" w:fill="FFFFFF"/>
              </w:rPr>
              <w:lastRenderedPageBreak/>
              <w:t xml:space="preserve">000 2 02 29999 </w:t>
            </w:r>
            <w:r w:rsidRPr="00FA57C4">
              <w:rPr>
                <w:color w:val="000000" w:themeColor="text1"/>
                <w:sz w:val="20"/>
                <w:szCs w:val="20"/>
                <w:shd w:val="clear" w:color="auto" w:fill="FFFFFF"/>
              </w:rPr>
              <w:t>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C4" w:rsidRPr="00FA57C4" w:rsidTr="00FA57C4">
        <w:trPr>
          <w:trHeight w:val="57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A57C4">
              <w:rPr>
                <w:bCs/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115,8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A57C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115,8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FA57C4" w:rsidRDefault="00FA57C4" w:rsidP="00FA57C4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11 466,1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7 175,3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A57C4">
              <w:rPr>
                <w:b/>
                <w:bCs/>
                <w:color w:val="000000"/>
                <w:sz w:val="20"/>
                <w:szCs w:val="20"/>
              </w:rPr>
              <w:t>7 472,1</w:t>
            </w:r>
          </w:p>
        </w:tc>
      </w:tr>
    </w:tbl>
    <w:p w:rsidR="00FA57C4" w:rsidRDefault="00FA57C4" w:rsidP="00FA57C4">
      <w:pPr>
        <w:jc w:val="both"/>
      </w:pP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Приложение  2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 xml:space="preserve">«О бюджете Клинцовского </w:t>
      </w:r>
      <w:r w:rsidRPr="00FA57C4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FA57C4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  <w:r w:rsidRPr="00FA57C4">
        <w:rPr>
          <w:rFonts w:ascii="Times New Roman" w:hAnsi="Times New Roman"/>
          <w:sz w:val="20"/>
          <w:szCs w:val="20"/>
        </w:rPr>
        <w:br/>
        <w:t>Саратовской области на 2023 год</w:t>
      </w:r>
      <w:r w:rsidRPr="00FA57C4">
        <w:rPr>
          <w:rFonts w:ascii="Times New Roman" w:hAnsi="Times New Roman"/>
          <w:bCs/>
          <w:sz w:val="20"/>
          <w:szCs w:val="20"/>
        </w:rPr>
        <w:t xml:space="preserve"> и на</w:t>
      </w:r>
      <w:r w:rsidRPr="00FA57C4">
        <w:rPr>
          <w:rFonts w:ascii="Times New Roman" w:hAnsi="Times New Roman"/>
          <w:bCs/>
          <w:sz w:val="20"/>
          <w:szCs w:val="20"/>
        </w:rPr>
        <w:br/>
        <w:t>плановый период 2024 и 2025 годов</w:t>
      </w:r>
      <w:r w:rsidRPr="00FA57C4">
        <w:rPr>
          <w:rFonts w:ascii="Times New Roman" w:hAnsi="Times New Roman"/>
          <w:sz w:val="20"/>
          <w:szCs w:val="20"/>
        </w:rPr>
        <w:t>»</w:t>
      </w:r>
    </w:p>
    <w:p w:rsidR="00FA57C4" w:rsidRPr="00450E82" w:rsidRDefault="00FA57C4" w:rsidP="00FA57C4">
      <w:pPr>
        <w:pStyle w:val="a8"/>
        <w:ind w:left="4536"/>
        <w:jc w:val="right"/>
        <w:rPr>
          <w:rFonts w:ascii="Times New Roman" w:hAnsi="Times New Roman"/>
          <w:sz w:val="28"/>
          <w:szCs w:val="28"/>
        </w:rPr>
      </w:pPr>
    </w:p>
    <w:p w:rsidR="00FA57C4" w:rsidRPr="00FA57C4" w:rsidRDefault="00FA57C4" w:rsidP="00FA57C4">
      <w:pPr>
        <w:jc w:val="center"/>
      </w:pPr>
      <w:r w:rsidRPr="00FA57C4">
        <w:t xml:space="preserve">   Ведомственная структура расходов бюджета Клинцовского муниципального образования на 2023 год </w:t>
      </w:r>
      <w:r w:rsidRPr="00FA57C4">
        <w:rPr>
          <w:bdr w:val="none" w:sz="0" w:space="0" w:color="auto" w:frame="1"/>
        </w:rPr>
        <w:t xml:space="preserve">и на плановый период </w:t>
      </w:r>
      <w:r w:rsidRPr="00FA57C4">
        <w:rPr>
          <w:bdr w:val="none" w:sz="0" w:space="0" w:color="auto" w:frame="1"/>
        </w:rPr>
        <w:br/>
        <w:t>2024 и 2025 годов</w:t>
      </w:r>
    </w:p>
    <w:p w:rsidR="00FA57C4" w:rsidRPr="00FA57C4" w:rsidRDefault="00FA57C4" w:rsidP="00FA57C4">
      <w:pPr>
        <w:jc w:val="right"/>
      </w:pPr>
      <w:r w:rsidRPr="00450E8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50E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FA57C4">
        <w:t>тыс. рублей</w:t>
      </w:r>
    </w:p>
    <w:tbl>
      <w:tblPr>
        <w:tblpPr w:leftFromText="180" w:rightFromText="180" w:bottomFromText="200" w:vertAnchor="text" w:horzAnchor="margin" w:tblpXSpec="center" w:tblpY="499"/>
        <w:tblW w:w="10173" w:type="dxa"/>
        <w:tblLayout w:type="fixed"/>
        <w:tblLook w:val="04A0"/>
      </w:tblPr>
      <w:tblGrid>
        <w:gridCol w:w="3085"/>
        <w:gridCol w:w="709"/>
        <w:gridCol w:w="567"/>
        <w:gridCol w:w="567"/>
        <w:gridCol w:w="1559"/>
        <w:gridCol w:w="709"/>
        <w:gridCol w:w="992"/>
        <w:gridCol w:w="992"/>
        <w:gridCol w:w="993"/>
      </w:tblGrid>
      <w:tr w:rsidR="00FA57C4" w:rsidRPr="00FA57C4" w:rsidTr="00FA57C4">
        <w:trPr>
          <w:trHeight w:val="6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2023</w:t>
            </w:r>
            <w:r w:rsidRPr="00FA57C4">
              <w:rPr>
                <w:color w:val="000000" w:themeColor="text1"/>
                <w:sz w:val="20"/>
                <w:szCs w:val="20"/>
              </w:rPr>
              <w:br/>
              <w:t xml:space="preserve"> год</w:t>
            </w: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2024   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2025     год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11 466,1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6 998,9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7104,8</w:t>
            </w:r>
          </w:p>
        </w:tc>
      </w:tr>
      <w:tr w:rsidR="00FA57C4" w:rsidRPr="00FA57C4" w:rsidTr="00FA57C4">
        <w:trPr>
          <w:trHeight w:val="29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4 064,6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Функционирование </w:t>
            </w:r>
            <w:proofErr w:type="gramStart"/>
            <w:r w:rsidRPr="00FA57C4">
              <w:rPr>
                <w:bCs/>
                <w:color w:val="000000" w:themeColor="text1"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3 048,4</w:t>
            </w:r>
          </w:p>
        </w:tc>
      </w:tr>
      <w:tr w:rsidR="00FA57C4" w:rsidRPr="00FA57C4" w:rsidTr="00FA57C4">
        <w:trPr>
          <w:trHeight w:val="46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3 048,4</w:t>
            </w:r>
          </w:p>
        </w:tc>
      </w:tr>
      <w:tr w:rsidR="00FA57C4" w:rsidRPr="00FA57C4" w:rsidTr="00FA57C4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3 048,4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3 037,2</w:t>
            </w:r>
          </w:p>
        </w:tc>
      </w:tr>
      <w:tr w:rsidR="00FA57C4" w:rsidRPr="00FA57C4" w:rsidTr="00FA57C4">
        <w:trPr>
          <w:trHeight w:val="14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FA57C4" w:rsidRPr="00FA57C4" w:rsidTr="00FA57C4">
        <w:trPr>
          <w:trHeight w:val="4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 xml:space="preserve">Расходы на выплаты персоналу  </w:t>
            </w:r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FA57C4">
              <w:rPr>
                <w:color w:val="000000" w:themeColor="text1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FA57C4" w:rsidRPr="00FA57C4" w:rsidTr="00FA57C4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Закупка товаров, работ и услуг для  государственных (</w:t>
            </w:r>
            <w:r w:rsidRPr="00FA57C4">
              <w:rPr>
                <w:color w:val="000000" w:themeColor="text1"/>
                <w:sz w:val="20"/>
                <w:szCs w:val="20"/>
              </w:rPr>
              <w:t xml:space="preserve">муниципальных) </w:t>
            </w:r>
            <w:r w:rsidRPr="00FA57C4">
              <w:rPr>
                <w:bCs/>
                <w:color w:val="000000" w:themeColor="text1"/>
                <w:sz w:val="20"/>
                <w:szCs w:val="20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282,3</w:t>
            </w:r>
          </w:p>
        </w:tc>
      </w:tr>
      <w:tr w:rsidR="00FA57C4" w:rsidRPr="00FA57C4" w:rsidTr="00FA57C4">
        <w:trPr>
          <w:trHeight w:val="4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FA57C4">
              <w:rPr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282,3</w:t>
            </w:r>
          </w:p>
        </w:tc>
      </w:tr>
      <w:tr w:rsidR="00FA57C4" w:rsidRPr="00FA57C4" w:rsidTr="00FA57C4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FA57C4" w:rsidTr="00FA57C4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4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2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103,8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103,8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21,4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21,4</w:t>
            </w:r>
          </w:p>
        </w:tc>
      </w:tr>
      <w:tr w:rsidR="00FA57C4" w:rsidRPr="00FA57C4" w:rsidTr="00FA57C4">
        <w:trPr>
          <w:trHeight w:val="1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FA57C4" w:rsidTr="00FA57C4">
        <w:trPr>
          <w:trHeight w:val="28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29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30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19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3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53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8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3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1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288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Доплата к пенсии за выслугу лет депутатам, выборным должностным лицам местного </w:t>
            </w: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11 466,1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6 998,9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7 104,8</w:t>
            </w:r>
          </w:p>
        </w:tc>
      </w:tr>
    </w:tbl>
    <w:p w:rsidR="00FA57C4" w:rsidRPr="00FA57C4" w:rsidRDefault="00FA57C4" w:rsidP="00FA57C4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FA57C4" w:rsidRPr="00FA57C4" w:rsidRDefault="00FA57C4" w:rsidP="00FA57C4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A57C4">
        <w:rPr>
          <w:rFonts w:ascii="Times New Roman" w:hAnsi="Times New Roman"/>
          <w:sz w:val="20"/>
          <w:szCs w:val="20"/>
        </w:rPr>
        <w:t>Приложение  3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 xml:space="preserve"> «О бюджете Клинцовского </w:t>
      </w:r>
      <w:r w:rsidRPr="00FA57C4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FA57C4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</w:p>
    <w:p w:rsidR="00FA57C4" w:rsidRPr="00FA57C4" w:rsidRDefault="00FA57C4" w:rsidP="00FA57C4">
      <w:pPr>
        <w:ind w:left="4536"/>
        <w:jc w:val="right"/>
        <w:rPr>
          <w:sz w:val="20"/>
          <w:szCs w:val="20"/>
        </w:rPr>
      </w:pPr>
      <w:r w:rsidRPr="00FA57C4">
        <w:rPr>
          <w:sz w:val="20"/>
          <w:szCs w:val="20"/>
        </w:rPr>
        <w:t>Саратовской области на 2023 год</w:t>
      </w:r>
      <w:r w:rsidRPr="00FA57C4">
        <w:rPr>
          <w:bCs/>
          <w:sz w:val="20"/>
          <w:szCs w:val="20"/>
        </w:rPr>
        <w:t xml:space="preserve"> и на</w:t>
      </w:r>
      <w:r w:rsidRPr="00FA57C4">
        <w:rPr>
          <w:bCs/>
          <w:sz w:val="20"/>
          <w:szCs w:val="20"/>
        </w:rPr>
        <w:br/>
        <w:t>плановый период 2024 и 2025 годов</w:t>
      </w:r>
      <w:r w:rsidRPr="00FA57C4">
        <w:rPr>
          <w:sz w:val="20"/>
          <w:szCs w:val="20"/>
        </w:rPr>
        <w:t>»</w:t>
      </w:r>
    </w:p>
    <w:p w:rsidR="00FA57C4" w:rsidRPr="002E414B" w:rsidRDefault="00FA57C4" w:rsidP="00FA57C4">
      <w:pPr>
        <w:jc w:val="right"/>
        <w:rPr>
          <w:sz w:val="28"/>
          <w:szCs w:val="28"/>
        </w:rPr>
      </w:pPr>
    </w:p>
    <w:p w:rsidR="00FA57C4" w:rsidRPr="00FA57C4" w:rsidRDefault="00FA57C4" w:rsidP="00FA57C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A57C4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</w:t>
      </w:r>
    </w:p>
    <w:p w:rsidR="00FA57C4" w:rsidRPr="00FA57C4" w:rsidRDefault="00FA57C4" w:rsidP="00FA57C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A57C4">
        <w:rPr>
          <w:rFonts w:ascii="Times New Roman" w:hAnsi="Times New Roman"/>
          <w:sz w:val="24"/>
          <w:szCs w:val="24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 w:rsidRPr="00FA57C4">
        <w:rPr>
          <w:rFonts w:ascii="Times New Roman" w:hAnsi="Times New Roman"/>
          <w:sz w:val="24"/>
          <w:szCs w:val="24"/>
        </w:rPr>
        <w:br/>
        <w:t>на 2023 год</w:t>
      </w:r>
      <w:r w:rsidRPr="00FA57C4">
        <w:rPr>
          <w:rFonts w:ascii="Times New Roman" w:hAnsi="Times New Roman"/>
          <w:bCs/>
          <w:sz w:val="24"/>
          <w:szCs w:val="24"/>
        </w:rPr>
        <w:t xml:space="preserve"> и на плановый период 2024 и 2025 годов</w:t>
      </w:r>
    </w:p>
    <w:p w:rsidR="00FA57C4" w:rsidRPr="00FA57C4" w:rsidRDefault="00FA57C4" w:rsidP="00FA57C4">
      <w:pPr>
        <w:jc w:val="right"/>
      </w:pPr>
      <w:r w:rsidRPr="00FA57C4">
        <w:t xml:space="preserve">                                                                                                                         </w:t>
      </w:r>
      <w:r>
        <w:t xml:space="preserve">                               </w:t>
      </w:r>
      <w:r w:rsidRPr="00FA57C4">
        <w:t>тыс. рублей</w:t>
      </w:r>
    </w:p>
    <w:tbl>
      <w:tblPr>
        <w:tblpPr w:leftFromText="180" w:rightFromText="180" w:bottomFromText="200" w:vertAnchor="text" w:horzAnchor="margin" w:tblpXSpec="center" w:tblpY="499"/>
        <w:tblW w:w="9679" w:type="dxa"/>
        <w:tblLayout w:type="fixed"/>
        <w:tblLook w:val="04A0"/>
      </w:tblPr>
      <w:tblGrid>
        <w:gridCol w:w="3085"/>
        <w:gridCol w:w="567"/>
        <w:gridCol w:w="567"/>
        <w:gridCol w:w="1701"/>
        <w:gridCol w:w="641"/>
        <w:gridCol w:w="1134"/>
        <w:gridCol w:w="992"/>
        <w:gridCol w:w="992"/>
      </w:tblGrid>
      <w:tr w:rsidR="00FA57C4" w:rsidRPr="00FA57C4" w:rsidTr="00FA57C4">
        <w:trPr>
          <w:trHeight w:val="6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2023</w:t>
            </w:r>
            <w:r w:rsidRPr="00FA57C4">
              <w:rPr>
                <w:color w:val="000000" w:themeColor="text1"/>
                <w:sz w:val="20"/>
                <w:szCs w:val="20"/>
              </w:rPr>
              <w:br/>
              <w:t xml:space="preserve"> год</w:t>
            </w: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2024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2025     год</w:t>
            </w:r>
          </w:p>
        </w:tc>
      </w:tr>
      <w:tr w:rsidR="00FA57C4" w:rsidRPr="00FA57C4" w:rsidTr="00FA57C4">
        <w:trPr>
          <w:trHeight w:val="29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4 064,6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FA57C4" w:rsidTr="00FA57C4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Функционирование </w:t>
            </w:r>
            <w:proofErr w:type="gramStart"/>
            <w:r w:rsidRPr="00FA57C4">
              <w:rPr>
                <w:bCs/>
                <w:color w:val="000000" w:themeColor="text1"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3 048,4</w:t>
            </w:r>
          </w:p>
        </w:tc>
      </w:tr>
      <w:tr w:rsidR="00FA57C4" w:rsidRPr="00FA57C4" w:rsidTr="00FA57C4">
        <w:trPr>
          <w:trHeight w:val="46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3 048,4</w:t>
            </w:r>
          </w:p>
        </w:tc>
      </w:tr>
      <w:tr w:rsidR="00FA57C4" w:rsidRPr="00FA57C4" w:rsidTr="00FA57C4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3 048,4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3 037,2</w:t>
            </w:r>
          </w:p>
        </w:tc>
      </w:tr>
      <w:tr w:rsidR="00FA57C4" w:rsidRPr="00FA57C4" w:rsidTr="00FA57C4">
        <w:trPr>
          <w:trHeight w:val="14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FA57C4" w:rsidRPr="00FA57C4" w:rsidTr="00FA57C4">
        <w:trPr>
          <w:trHeight w:val="4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 xml:space="preserve">Расходы на выплаты персоналу  </w:t>
            </w:r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FA57C4">
              <w:rPr>
                <w:color w:val="000000" w:themeColor="text1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FA57C4" w:rsidRPr="00FA57C4" w:rsidTr="00FA57C4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Закупка товаров, работ и услуг для  государственных (</w:t>
            </w:r>
            <w:r w:rsidRPr="00FA57C4">
              <w:rPr>
                <w:color w:val="000000" w:themeColor="text1"/>
                <w:sz w:val="20"/>
                <w:szCs w:val="20"/>
              </w:rPr>
              <w:t xml:space="preserve">муниципальных) </w:t>
            </w:r>
            <w:r w:rsidRPr="00FA57C4">
              <w:rPr>
                <w:bCs/>
                <w:color w:val="000000" w:themeColor="text1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282,3</w:t>
            </w:r>
          </w:p>
        </w:tc>
      </w:tr>
      <w:tr w:rsidR="00FA57C4" w:rsidRPr="00FA57C4" w:rsidTr="00FA57C4">
        <w:trPr>
          <w:trHeight w:val="4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 государственных (</w:t>
            </w:r>
            <w:r w:rsidRPr="00FA57C4">
              <w:rPr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282,3</w:t>
            </w:r>
          </w:p>
        </w:tc>
      </w:tr>
      <w:tr w:rsidR="00FA57C4" w:rsidRPr="00FA57C4" w:rsidTr="00FA57C4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FA57C4" w:rsidTr="00FA57C4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FA57C4" w:rsidTr="00FA57C4">
        <w:trPr>
          <w:trHeight w:val="34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2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Cs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center"/>
              <w:rPr>
                <w:sz w:val="20"/>
                <w:szCs w:val="20"/>
              </w:rPr>
            </w:pPr>
            <w:r w:rsidRPr="00FA57C4"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103,8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103,8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21,4</w:t>
            </w:r>
          </w:p>
        </w:tc>
      </w:tr>
      <w:tr w:rsidR="00FA57C4" w:rsidRPr="00FA57C4" w:rsidTr="00FA57C4"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sz w:val="20"/>
                <w:szCs w:val="20"/>
              </w:rPr>
              <w:t>21,4</w:t>
            </w:r>
          </w:p>
        </w:tc>
      </w:tr>
      <w:tr w:rsidR="00FA57C4" w:rsidRPr="00FA57C4" w:rsidTr="00FA57C4">
        <w:trPr>
          <w:trHeight w:val="1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FA57C4" w:rsidTr="00FA57C4">
        <w:trPr>
          <w:trHeight w:val="28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29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34 0 02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34 0 03 00000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30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5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34 0 03 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FA57C4" w:rsidTr="00FA57C4">
        <w:trPr>
          <w:trHeight w:val="19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3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53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FA57C4" w:rsidTr="00FA57C4">
        <w:trPr>
          <w:trHeight w:val="28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3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1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288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Доплата к пенсии за выслугу лет депутатам, выборным должностным лицам местного </w:t>
            </w: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A57C4">
              <w:rPr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57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FA57C4" w:rsidTr="00FA57C4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11 466,1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6 998,9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FA57C4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7C4">
              <w:rPr>
                <w:b/>
                <w:bCs/>
                <w:color w:val="000000" w:themeColor="text1"/>
                <w:sz w:val="20"/>
                <w:szCs w:val="20"/>
              </w:rPr>
              <w:t>7 104,8</w:t>
            </w:r>
          </w:p>
        </w:tc>
      </w:tr>
    </w:tbl>
    <w:p w:rsidR="00FA57C4" w:rsidRPr="00FA57C4" w:rsidRDefault="00FA57C4" w:rsidP="00FA57C4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FA57C4">
        <w:rPr>
          <w:rFonts w:ascii="Times New Roman" w:hAnsi="Times New Roman"/>
          <w:sz w:val="20"/>
          <w:szCs w:val="20"/>
        </w:rPr>
        <w:t>Приложение  4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FA57C4" w:rsidRPr="00FA57C4" w:rsidRDefault="00FA57C4" w:rsidP="00FA57C4">
      <w:pPr>
        <w:pStyle w:val="a8"/>
        <w:ind w:left="4536"/>
        <w:jc w:val="right"/>
        <w:rPr>
          <w:rFonts w:ascii="Times New Roman" w:hAnsi="Times New Roman"/>
          <w:sz w:val="20"/>
          <w:szCs w:val="20"/>
        </w:rPr>
      </w:pPr>
      <w:r w:rsidRPr="00FA57C4">
        <w:rPr>
          <w:rFonts w:ascii="Times New Roman" w:hAnsi="Times New Roman"/>
          <w:sz w:val="20"/>
          <w:szCs w:val="20"/>
        </w:rPr>
        <w:t xml:space="preserve">«О бюджете Клинцовского </w:t>
      </w:r>
      <w:r w:rsidRPr="00FA57C4">
        <w:rPr>
          <w:rFonts w:ascii="Times New Roman" w:hAnsi="Times New Roman"/>
          <w:sz w:val="20"/>
          <w:szCs w:val="20"/>
        </w:rPr>
        <w:br/>
        <w:t>муниципального образования</w:t>
      </w:r>
      <w:r w:rsidRPr="00FA57C4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</w:p>
    <w:p w:rsidR="00FA57C4" w:rsidRPr="00FA57C4" w:rsidRDefault="00FA57C4" w:rsidP="00FA57C4">
      <w:pPr>
        <w:suppressAutoHyphens/>
        <w:ind w:left="4536"/>
        <w:jc w:val="right"/>
        <w:rPr>
          <w:sz w:val="20"/>
          <w:szCs w:val="20"/>
        </w:rPr>
      </w:pPr>
      <w:r w:rsidRPr="00FA57C4">
        <w:rPr>
          <w:sz w:val="20"/>
          <w:szCs w:val="20"/>
        </w:rPr>
        <w:t xml:space="preserve">Саратовской области на </w:t>
      </w:r>
      <w:r w:rsidRPr="00FA57C4">
        <w:rPr>
          <w:color w:val="000000" w:themeColor="text1"/>
          <w:sz w:val="20"/>
          <w:szCs w:val="20"/>
        </w:rPr>
        <w:t>2023 год</w:t>
      </w:r>
      <w:r w:rsidRPr="00FA57C4">
        <w:rPr>
          <w:bCs/>
          <w:color w:val="000000" w:themeColor="text1"/>
          <w:sz w:val="20"/>
          <w:szCs w:val="20"/>
        </w:rPr>
        <w:t xml:space="preserve"> и на</w:t>
      </w:r>
      <w:r w:rsidRPr="00FA57C4">
        <w:rPr>
          <w:bCs/>
          <w:color w:val="000000" w:themeColor="text1"/>
          <w:sz w:val="20"/>
          <w:szCs w:val="20"/>
        </w:rPr>
        <w:br/>
        <w:t>плановый период 2024 и 2025</w:t>
      </w:r>
      <w:r w:rsidRPr="00FA57C4">
        <w:rPr>
          <w:bCs/>
          <w:sz w:val="20"/>
          <w:szCs w:val="20"/>
        </w:rPr>
        <w:t xml:space="preserve"> годов</w:t>
      </w:r>
      <w:r w:rsidRPr="00FA57C4">
        <w:rPr>
          <w:sz w:val="20"/>
          <w:szCs w:val="20"/>
        </w:rPr>
        <w:t>»</w:t>
      </w:r>
      <w:r w:rsidRPr="00FA57C4">
        <w:rPr>
          <w:sz w:val="20"/>
          <w:szCs w:val="20"/>
        </w:rPr>
        <w:br/>
      </w:r>
    </w:p>
    <w:p w:rsidR="00FA57C4" w:rsidRPr="00FA57C4" w:rsidRDefault="00FA57C4" w:rsidP="00FA57C4">
      <w:pPr>
        <w:jc w:val="right"/>
        <w:rPr>
          <w:rStyle w:val="a9"/>
          <w:rFonts w:ascii="Times New Roman" w:hAnsi="Times New Roman"/>
        </w:rPr>
      </w:pPr>
      <w:r w:rsidRPr="00FA57C4">
        <w:t>Распределение бюджетных ассигнований по целевым статьям (муниципальным программам Клинцовского муниципального образования и не</w:t>
      </w:r>
      <w:r>
        <w:t xml:space="preserve"> </w:t>
      </w:r>
      <w:r w:rsidRPr="00FA57C4">
        <w:t xml:space="preserve">программным направлениям деятельности), группам и подгруппам видам </w:t>
      </w:r>
      <w:r w:rsidRPr="00FA57C4">
        <w:rPr>
          <w:rStyle w:val="a9"/>
          <w:rFonts w:ascii="Times New Roman" w:hAnsi="Times New Roman"/>
        </w:rPr>
        <w:t>расходов классификации расходов бюджета Клинцовского муниципального образования на 2023 год и на плановый период 2024 и 2025 годов</w:t>
      </w:r>
      <w:r>
        <w:rPr>
          <w:rStyle w:val="a9"/>
          <w:rFonts w:ascii="Times New Roman" w:hAnsi="Times New Roman"/>
        </w:rPr>
        <w:t xml:space="preserve">                                                         </w:t>
      </w:r>
      <w:r w:rsidRPr="00EC0C0D">
        <w:rPr>
          <w:rStyle w:val="a9"/>
          <w:sz w:val="28"/>
          <w:szCs w:val="28"/>
        </w:rPr>
        <w:t xml:space="preserve">     </w:t>
      </w:r>
      <w:r>
        <w:rPr>
          <w:rStyle w:val="a9"/>
          <w:sz w:val="28"/>
          <w:szCs w:val="28"/>
        </w:rPr>
        <w:t xml:space="preserve">                                                               </w:t>
      </w:r>
      <w:r w:rsidRPr="00EC0C0D">
        <w:rPr>
          <w:rStyle w:val="a9"/>
          <w:sz w:val="28"/>
          <w:szCs w:val="28"/>
        </w:rPr>
        <w:t>тыс.</w:t>
      </w:r>
      <w:r>
        <w:rPr>
          <w:rStyle w:val="a9"/>
          <w:sz w:val="28"/>
          <w:szCs w:val="28"/>
        </w:rPr>
        <w:t xml:space="preserve"> </w:t>
      </w:r>
      <w:r w:rsidRPr="00EC0C0D">
        <w:rPr>
          <w:rStyle w:val="a9"/>
          <w:sz w:val="28"/>
          <w:szCs w:val="28"/>
        </w:rPr>
        <w:t>руб</w:t>
      </w:r>
      <w:r>
        <w:rPr>
          <w:rStyle w:val="a9"/>
          <w:sz w:val="28"/>
          <w:szCs w:val="28"/>
        </w:rPr>
        <w:t>лей</w:t>
      </w:r>
    </w:p>
    <w:tbl>
      <w:tblPr>
        <w:tblW w:w="9510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130"/>
        <w:gridCol w:w="1140"/>
        <w:gridCol w:w="1128"/>
      </w:tblGrid>
      <w:tr w:rsidR="00FA57C4" w:rsidRPr="00AC0675" w:rsidTr="00FA57C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A57C4" w:rsidRPr="00AC0675" w:rsidRDefault="00FA57C4" w:rsidP="00FA57C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FA57C4" w:rsidRPr="00AC0675" w:rsidTr="00FA57C4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6 199,5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2 718,6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2 810,5</w:t>
            </w:r>
          </w:p>
        </w:tc>
      </w:tr>
      <w:tr w:rsidR="00FA57C4" w:rsidRPr="00AC0675" w:rsidTr="00FA57C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AC0675" w:rsidTr="00FA57C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AC0675" w:rsidTr="00FA57C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AC0675" w:rsidTr="00FA57C4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34 0 01 </w:t>
            </w: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3 621,0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AC0675" w:rsidTr="00FA57C4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AC0675" w:rsidTr="00FA57C4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 xml:space="preserve">34 0 02 </w:t>
            </w:r>
            <w:r w:rsidRPr="00AC0675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C0675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AC0675" w:rsidTr="00FA57C4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 xml:space="preserve">34 0 02 </w:t>
            </w:r>
            <w:r w:rsidRPr="00AC0675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C0675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AC0675" w:rsidTr="00FA57C4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 xml:space="preserve">34 0 02 </w:t>
            </w:r>
            <w:r w:rsidRPr="00AC0675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C0675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2 253,7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2 393,8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2 485,7</w:t>
            </w:r>
          </w:p>
        </w:tc>
      </w:tr>
      <w:tr w:rsidR="00FA57C4" w:rsidRPr="00AC0675" w:rsidTr="00FA57C4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«Безопасность автомобильных дорог общего пользования и инженерных сооружений на них»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AC0675" w:rsidTr="00FA57C4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 xml:space="preserve">34 0 03 </w:t>
            </w:r>
            <w:r w:rsidRPr="00AC0675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C0675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AC0675" w:rsidTr="00FA57C4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 xml:space="preserve">34 0 03 </w:t>
            </w:r>
            <w:r w:rsidRPr="00AC0675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C0675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AC0675" w:rsidTr="00FA57C4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 xml:space="preserve">34 0 03 </w:t>
            </w:r>
            <w:r w:rsidRPr="00AC0675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C0675">
              <w:rPr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324,8</w:t>
            </w:r>
          </w:p>
        </w:tc>
      </w:tr>
      <w:tr w:rsidR="00FA57C4" w:rsidRPr="00AC0675" w:rsidTr="00FA57C4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4 722,6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4 057,2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4 060,6</w:t>
            </w:r>
          </w:p>
        </w:tc>
      </w:tr>
      <w:tr w:rsidR="00FA57C4" w:rsidRPr="00AC0675" w:rsidTr="00FA57C4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4 722,6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4 057,2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4 060,6</w:t>
            </w:r>
          </w:p>
        </w:tc>
      </w:tr>
      <w:tr w:rsidR="00FA57C4" w:rsidRPr="00AC0675" w:rsidTr="00FA57C4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AC0675" w:rsidTr="00FA57C4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AC0675" w:rsidTr="00FA57C4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1 012,2</w:t>
            </w:r>
          </w:p>
        </w:tc>
      </w:tr>
      <w:tr w:rsidR="00FA57C4" w:rsidRPr="00AC0675" w:rsidTr="00FA57C4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3 789,9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3 072,5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3 037,2</w:t>
            </w:r>
          </w:p>
        </w:tc>
      </w:tr>
      <w:tr w:rsidR="00FA57C4" w:rsidRPr="00AC0675" w:rsidTr="00FA57C4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FA57C4" w:rsidRPr="00AC0675" w:rsidTr="00FA57C4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3 099,8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2 754,9</w:t>
            </w:r>
          </w:p>
        </w:tc>
      </w:tr>
      <w:tr w:rsidR="00FA57C4" w:rsidRPr="00AC0675" w:rsidTr="00FA57C4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282,3</w:t>
            </w:r>
          </w:p>
        </w:tc>
      </w:tr>
      <w:tr w:rsidR="00FA57C4" w:rsidRPr="00AC0675" w:rsidTr="00FA57C4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282,3</w:t>
            </w:r>
          </w:p>
        </w:tc>
      </w:tr>
      <w:tr w:rsidR="00FA57C4" w:rsidRPr="00AC0675" w:rsidTr="00FA57C4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AC0675" w:rsidTr="00FA57C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AC0675" w:rsidTr="00FA57C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11,2</w:t>
            </w:r>
          </w:p>
        </w:tc>
      </w:tr>
      <w:tr w:rsidR="00FA57C4" w:rsidRPr="00AC0675" w:rsidTr="00FA57C4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428,2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108,5</w:t>
            </w:r>
          </w:p>
        </w:tc>
      </w:tr>
      <w:tr w:rsidR="00FA57C4" w:rsidRPr="00AC0675" w:rsidTr="00FA57C4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AC0675" w:rsidTr="00FA57C4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AC0675" w:rsidTr="00FA57C4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AC0675" w:rsidTr="00FA57C4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AC0675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FA57C4" w:rsidRPr="00AC0675" w:rsidTr="00FA57C4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AC0675" w:rsidTr="00FA57C4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AC0675" w:rsidTr="00FA57C4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AC0675" w:rsidTr="00FA57C4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FA57C4" w:rsidRPr="00AC0675" w:rsidTr="00FA57C4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AC0675" w:rsidTr="00FA57C4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AC0675" w:rsidTr="00FA57C4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AC0675" w:rsidTr="00FA57C4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  <w:tr w:rsidR="00FA57C4" w:rsidRPr="00AC0675" w:rsidTr="00FA57C4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A57C4" w:rsidRPr="00AC0675" w:rsidTr="00FA57C4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AC0675" w:rsidTr="00FA57C4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0,0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125,2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103,8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AC0675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lastRenderedPageBreak/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103,1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103,5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103,8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AC0675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AC0675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21,4</w:t>
            </w:r>
          </w:p>
        </w:tc>
      </w:tr>
      <w:tr w:rsidR="00FA57C4" w:rsidRPr="00AC0675" w:rsidTr="00FA57C4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Cs/>
                <w:sz w:val="20"/>
                <w:szCs w:val="20"/>
              </w:rPr>
              <w:t>21,4</w:t>
            </w:r>
          </w:p>
        </w:tc>
      </w:tr>
      <w:tr w:rsidR="00FA57C4" w:rsidRPr="00AC0675" w:rsidTr="00FA57C4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C4" w:rsidRPr="00AC0675" w:rsidRDefault="00FA57C4" w:rsidP="00FA57C4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bCs/>
                <w:color w:val="000000" w:themeColor="text1"/>
                <w:sz w:val="20"/>
                <w:szCs w:val="20"/>
              </w:rPr>
              <w:t>11 466,1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bCs/>
                <w:color w:val="000000" w:themeColor="text1"/>
                <w:sz w:val="20"/>
                <w:szCs w:val="20"/>
              </w:rPr>
              <w:t>6 998,9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C4" w:rsidRPr="00AC0675" w:rsidRDefault="00FA57C4" w:rsidP="00FA57C4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C0675">
              <w:rPr>
                <w:b/>
                <w:bCs/>
                <w:color w:val="000000" w:themeColor="text1"/>
                <w:sz w:val="20"/>
                <w:szCs w:val="20"/>
              </w:rPr>
              <w:t>7 104,8</w:t>
            </w:r>
          </w:p>
        </w:tc>
      </w:tr>
    </w:tbl>
    <w:p w:rsidR="00AC0675" w:rsidRDefault="00AC0675" w:rsidP="00AC0675">
      <w:pPr>
        <w:pStyle w:val="a5"/>
        <w:ind w:left="150"/>
        <w:jc w:val="center"/>
        <w:rPr>
          <w:b/>
          <w:bCs/>
          <w:sz w:val="32"/>
          <w:szCs w:val="32"/>
        </w:rPr>
      </w:pPr>
    </w:p>
    <w:p w:rsidR="00AC0675" w:rsidRPr="00AC0675" w:rsidRDefault="00AC0675" w:rsidP="00AC0675">
      <w:pPr>
        <w:shd w:val="clear" w:color="auto" w:fill="FFFFFF"/>
        <w:jc w:val="center"/>
      </w:pPr>
      <w:r w:rsidRPr="00AC0675">
        <w:rPr>
          <w:b/>
          <w:color w:val="000000"/>
          <w:spacing w:val="-2"/>
        </w:rPr>
        <w:t>АДМИНИСТРАЦИЯ</w:t>
      </w:r>
    </w:p>
    <w:p w:rsidR="00AC0675" w:rsidRPr="00AC0675" w:rsidRDefault="00AC0675" w:rsidP="00AC0675">
      <w:pPr>
        <w:shd w:val="clear" w:color="auto" w:fill="FFFFFF"/>
        <w:ind w:left="10"/>
        <w:jc w:val="center"/>
      </w:pPr>
      <w:r w:rsidRPr="00AC0675">
        <w:rPr>
          <w:b/>
          <w:color w:val="000000"/>
          <w:spacing w:val="9"/>
        </w:rPr>
        <w:t xml:space="preserve">КЛИНЦОВСКОГО МУНИЦИПАЛЬНОГО </w:t>
      </w:r>
      <w:r w:rsidRPr="00AC0675">
        <w:rPr>
          <w:b/>
          <w:color w:val="000000"/>
          <w:spacing w:val="7"/>
        </w:rPr>
        <w:t>ОБРАЗОВАНИЯ ПУГАЧЕВСКОГО МУНИЦИПАЛЬНОГО РАЙОНА</w:t>
      </w:r>
    </w:p>
    <w:p w:rsidR="00AC0675" w:rsidRPr="00AC0675" w:rsidRDefault="00AC0675" w:rsidP="00AC0675">
      <w:pPr>
        <w:shd w:val="clear" w:color="auto" w:fill="FFFFFF"/>
        <w:ind w:left="5"/>
        <w:jc w:val="center"/>
      </w:pPr>
      <w:r w:rsidRPr="00AC0675">
        <w:rPr>
          <w:b/>
          <w:color w:val="000000"/>
          <w:spacing w:val="-2"/>
        </w:rPr>
        <w:t>САРАТОВСКОЙ ОБЛАСТИ</w:t>
      </w:r>
    </w:p>
    <w:p w:rsidR="00AC0675" w:rsidRPr="00AC0675" w:rsidRDefault="00AC0675" w:rsidP="00AC0675">
      <w:pPr>
        <w:shd w:val="clear" w:color="auto" w:fill="FFFFFF"/>
        <w:rPr>
          <w:b/>
          <w:color w:val="000000"/>
          <w:spacing w:val="-1"/>
          <w:w w:val="143"/>
        </w:rPr>
      </w:pPr>
    </w:p>
    <w:p w:rsidR="00AC0675" w:rsidRPr="00AC0675" w:rsidRDefault="00AC0675" w:rsidP="00AC0675">
      <w:pPr>
        <w:pStyle w:val="a5"/>
        <w:ind w:left="150"/>
        <w:rPr>
          <w:rFonts w:ascii="Times New Roman" w:hAnsi="Times New Roman" w:cs="Times New Roman"/>
          <w:b/>
          <w:i w:val="0"/>
          <w:color w:val="auto"/>
        </w:rPr>
      </w:pPr>
      <w:r w:rsidRPr="00AC0675">
        <w:rPr>
          <w:rFonts w:ascii="Times New Roman" w:hAnsi="Times New Roman" w:cs="Times New Roman"/>
          <w:b/>
          <w:i w:val="0"/>
          <w:color w:val="auto"/>
        </w:rPr>
        <w:t xml:space="preserve">                         </w:t>
      </w:r>
      <w:r>
        <w:rPr>
          <w:rFonts w:ascii="Times New Roman" w:hAnsi="Times New Roman" w:cs="Times New Roman"/>
          <w:b/>
          <w:i w:val="0"/>
          <w:color w:val="auto"/>
        </w:rPr>
        <w:t xml:space="preserve">                          </w:t>
      </w:r>
      <w:r w:rsidRPr="00AC0675">
        <w:rPr>
          <w:rFonts w:ascii="Times New Roman" w:hAnsi="Times New Roman" w:cs="Times New Roman"/>
          <w:b/>
          <w:i w:val="0"/>
          <w:color w:val="auto"/>
        </w:rPr>
        <w:t xml:space="preserve"> ПОСТАНОВЛЕНИЕ</w:t>
      </w:r>
    </w:p>
    <w:p w:rsidR="00AC0675" w:rsidRPr="00AC0675" w:rsidRDefault="00AC0675" w:rsidP="00AC0675">
      <w:r>
        <w:t xml:space="preserve">                                                 </w:t>
      </w:r>
      <w:r w:rsidRPr="00AC0675">
        <w:rPr>
          <w:b/>
        </w:rPr>
        <w:t xml:space="preserve"> от   12 декабря 2022 года  №  61</w:t>
      </w:r>
    </w:p>
    <w:p w:rsidR="00AC0675" w:rsidRDefault="00AC0675" w:rsidP="00AC067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7054"/>
      </w:tblGrid>
      <w:tr w:rsidR="00AC0675" w:rsidTr="0074735E">
        <w:trPr>
          <w:trHeight w:val="1060"/>
        </w:trPr>
        <w:tc>
          <w:tcPr>
            <w:tcW w:w="7054" w:type="dxa"/>
            <w:shd w:val="clear" w:color="auto" w:fill="auto"/>
          </w:tcPr>
          <w:p w:rsidR="00AC0675" w:rsidRDefault="00AC0675" w:rsidP="0074735E">
            <w:pPr>
              <w:jc w:val="both"/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</w:t>
            </w:r>
            <w:r w:rsidRPr="00765CF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765CF6">
              <w:rPr>
                <w:b/>
                <w:sz w:val="28"/>
                <w:szCs w:val="28"/>
              </w:rPr>
              <w:t>- 202</w:t>
            </w:r>
            <w:r>
              <w:rPr>
                <w:b/>
                <w:sz w:val="28"/>
                <w:szCs w:val="28"/>
              </w:rPr>
              <w:t>5</w:t>
            </w:r>
            <w:r w:rsidRPr="00765CF6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AC0675" w:rsidRPr="00AC0675" w:rsidRDefault="00AC0675" w:rsidP="00AC0675">
      <w:pPr>
        <w:spacing w:line="276" w:lineRule="auto"/>
        <w:jc w:val="both"/>
      </w:pPr>
      <w:r w:rsidRPr="00AC0675">
        <w:t xml:space="preserve">            </w:t>
      </w:r>
      <w:proofErr w:type="gramStart"/>
      <w:r w:rsidRPr="00AC0675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 дорожной деятельности в Российской Федерации и о внесении изменений в отдельные законодательные акты Российской Федерации», в целях реализации переданных полномочий, связанных с организацией дорожной деятельности в отношении автомобильных дорог местного значения, администрация Клинцовского муниципального образования  ПОСТАНОВЛЯЕТ:  </w:t>
      </w:r>
      <w:proofErr w:type="gramEnd"/>
    </w:p>
    <w:p w:rsidR="00AC0675" w:rsidRPr="00AC0675" w:rsidRDefault="00AC0675" w:rsidP="00AC0675">
      <w:pPr>
        <w:numPr>
          <w:ilvl w:val="0"/>
          <w:numId w:val="3"/>
        </w:numPr>
        <w:suppressAutoHyphens/>
        <w:spacing w:line="276" w:lineRule="auto"/>
        <w:ind w:left="0" w:firstLine="360"/>
        <w:jc w:val="both"/>
      </w:pPr>
      <w:r w:rsidRPr="00AC0675">
        <w:t>Утвердить муниципальную программу 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2023-2025  годы»</w:t>
      </w:r>
      <w:r w:rsidRPr="00AC0675">
        <w:rPr>
          <w:iCs/>
        </w:rPr>
        <w:t xml:space="preserve"> согласно приложению</w:t>
      </w:r>
      <w:r w:rsidRPr="00AC0675">
        <w:t>.</w:t>
      </w:r>
    </w:p>
    <w:p w:rsidR="00AC0675" w:rsidRPr="00AC0675" w:rsidRDefault="00AC0675" w:rsidP="00AC0675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AC0675">
        <w:rPr>
          <w:rFonts w:ascii="Times New Roman" w:hAnsi="Times New Roman"/>
          <w:color w:val="000000"/>
          <w:sz w:val="24"/>
          <w:szCs w:val="24"/>
        </w:rPr>
        <w:t xml:space="preserve">      2.  </w:t>
      </w:r>
      <w:r w:rsidRPr="00AC0675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AC0675" w:rsidRPr="00AC0675" w:rsidRDefault="00AC0675" w:rsidP="00AC0675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AC0675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     </w:t>
      </w:r>
    </w:p>
    <w:p w:rsidR="00AC0675" w:rsidRPr="00AC0675" w:rsidRDefault="00AC0675" w:rsidP="00AC0675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AC0675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AC0675" w:rsidRPr="00AC0675" w:rsidRDefault="00AC0675" w:rsidP="00AC0675">
      <w:pPr>
        <w:jc w:val="both"/>
        <w:rPr>
          <w:b/>
        </w:rPr>
      </w:pPr>
    </w:p>
    <w:p w:rsidR="00AC0675" w:rsidRPr="00AC0675" w:rsidRDefault="00AC0675" w:rsidP="00AC0675">
      <w:pPr>
        <w:jc w:val="both"/>
      </w:pPr>
      <w:r w:rsidRPr="00AC0675">
        <w:rPr>
          <w:b/>
        </w:rPr>
        <w:t>Глава Клинцовского</w:t>
      </w:r>
    </w:p>
    <w:p w:rsidR="00AC0675" w:rsidRPr="00AC0675" w:rsidRDefault="00AC0675" w:rsidP="00AC0675">
      <w:pPr>
        <w:jc w:val="both"/>
      </w:pPr>
      <w:r w:rsidRPr="00AC0675">
        <w:rPr>
          <w:b/>
        </w:rPr>
        <w:t>муниципального образования                                          М.В.Дзюба</w:t>
      </w:r>
    </w:p>
    <w:p w:rsidR="00AC0675" w:rsidRPr="00AC0675" w:rsidRDefault="00AC0675" w:rsidP="00AC0675"/>
    <w:p w:rsidR="00AC0675" w:rsidRPr="00AC0675" w:rsidRDefault="00AC0675" w:rsidP="00AC0675"/>
    <w:p w:rsidR="00AC0675" w:rsidRPr="00AC0675" w:rsidRDefault="00AC0675" w:rsidP="00AC0675">
      <w:pPr>
        <w:jc w:val="right"/>
      </w:pPr>
      <w:r w:rsidRPr="00AC0675">
        <w:t xml:space="preserve">                                                                            Приложение</w:t>
      </w:r>
    </w:p>
    <w:p w:rsidR="00AC0675" w:rsidRPr="00AC0675" w:rsidRDefault="00AC0675" w:rsidP="00AC0675">
      <w:pPr>
        <w:jc w:val="right"/>
      </w:pPr>
      <w:r w:rsidRPr="00AC0675">
        <w:t xml:space="preserve">                                                                            к постановлению администрации            </w:t>
      </w:r>
    </w:p>
    <w:p w:rsidR="00AC0675" w:rsidRPr="00AC0675" w:rsidRDefault="00AC0675" w:rsidP="00AC0675">
      <w:pPr>
        <w:jc w:val="right"/>
      </w:pPr>
      <w:r w:rsidRPr="00AC0675">
        <w:t xml:space="preserve">                                                                            Клинцовского муниципального          </w:t>
      </w:r>
    </w:p>
    <w:p w:rsidR="00AC0675" w:rsidRPr="00AC0675" w:rsidRDefault="00AC0675" w:rsidP="00AC0675">
      <w:pPr>
        <w:jc w:val="right"/>
      </w:pPr>
      <w:r w:rsidRPr="00AC0675">
        <w:t xml:space="preserve">                                                                            образования Пугачевского муниципального   </w:t>
      </w:r>
    </w:p>
    <w:p w:rsidR="00AC0675" w:rsidRPr="00AC0675" w:rsidRDefault="00AC0675" w:rsidP="00AC0675">
      <w:pPr>
        <w:jc w:val="right"/>
      </w:pPr>
      <w:r w:rsidRPr="00AC0675">
        <w:t xml:space="preserve">                                                                            района Саратовской области </w:t>
      </w:r>
    </w:p>
    <w:p w:rsidR="00AC0675" w:rsidRPr="00AC0675" w:rsidRDefault="00AC0675" w:rsidP="00AC0675">
      <w:pPr>
        <w:jc w:val="right"/>
      </w:pPr>
      <w:r w:rsidRPr="00AC0675">
        <w:t xml:space="preserve">                                                                            от  12 декабря  2022 года  № </w:t>
      </w:r>
      <w:bookmarkStart w:id="0" w:name="_GoBack"/>
      <w:bookmarkEnd w:id="0"/>
      <w:r w:rsidRPr="00AC0675">
        <w:t>61</w:t>
      </w:r>
    </w:p>
    <w:p w:rsidR="00AC0675" w:rsidRPr="00AC0675" w:rsidRDefault="008740FE" w:rsidP="008740FE">
      <w:pPr>
        <w:rPr>
          <w:sz w:val="28"/>
          <w:szCs w:val="28"/>
        </w:rPr>
      </w:pPr>
      <w:r>
        <w:rPr>
          <w:rFonts w:ascii="PlumbCondensed" w:hAnsi="PlumbCondensed"/>
          <w:color w:val="000000"/>
          <w:spacing w:val="12"/>
        </w:rPr>
        <w:t xml:space="preserve">                                          </w:t>
      </w:r>
      <w:r w:rsidR="00AC0675" w:rsidRPr="00AC0675">
        <w:rPr>
          <w:b/>
          <w:sz w:val="28"/>
          <w:szCs w:val="28"/>
        </w:rPr>
        <w:t>МУНИЦИПАЛЬНАЯ ПРОГРАММА</w:t>
      </w:r>
    </w:p>
    <w:p w:rsidR="00AC0675" w:rsidRDefault="00AC0675" w:rsidP="00AC0675">
      <w:pPr>
        <w:ind w:left="-720" w:right="-184"/>
        <w:jc w:val="center"/>
      </w:pPr>
      <w:r>
        <w:rPr>
          <w:b/>
          <w:i/>
          <w:sz w:val="28"/>
          <w:szCs w:val="28"/>
        </w:rPr>
        <w:t>«</w:t>
      </w:r>
      <w:r w:rsidRPr="00AC0675">
        <w:rPr>
          <w:b/>
        </w:rPr>
        <w:t xml:space="preserve">РЕМОНТ СОДЕРЖАНИЕ И БЕЗОПАСНОСТЬ АВТОМОБИЛЬНЫХ ДОРОГ  ОБЩЕГО ПОЛЬЗОВАНИЯ НА ТЕРРИТОРИИКЛИНЦОВСКОГО МУНИЦИПАЛЬНОГО </w:t>
      </w:r>
      <w:r w:rsidRPr="00AC0675">
        <w:rPr>
          <w:b/>
        </w:rPr>
        <w:lastRenderedPageBreak/>
        <w:t>ОБРАЗОВАНИЯ ПУГАЧЕВСКОГО МУНИЦИПАЛЬНОГО РАЙОНА САРАТОВСКОЙ ОБЛАСТИ НА 2023-2025 ГОДЫ</w:t>
      </w:r>
      <w:r>
        <w:rPr>
          <w:b/>
          <w:i/>
          <w:sz w:val="28"/>
          <w:szCs w:val="28"/>
        </w:rPr>
        <w:t>»</w:t>
      </w:r>
    </w:p>
    <w:p w:rsidR="00AC0675" w:rsidRDefault="00AC0675" w:rsidP="00AC0675"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2023год</w:t>
      </w:r>
    </w:p>
    <w:p w:rsidR="00AC0675" w:rsidRDefault="00AC0675" w:rsidP="00AC0675">
      <w:pPr>
        <w:tabs>
          <w:tab w:val="left" w:pos="0"/>
        </w:tabs>
        <w:suppressAutoHyphens/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ПАСПОРТ</w:t>
      </w:r>
    </w:p>
    <w:p w:rsidR="00AC0675" w:rsidRDefault="00AC0675" w:rsidP="00AC0675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:rsidR="00AC0675" w:rsidRPr="00AC0675" w:rsidRDefault="00AC0675" w:rsidP="00AC0675">
      <w:pPr>
        <w:jc w:val="center"/>
      </w:pPr>
      <w:r w:rsidRPr="00AC0675">
        <w:rPr>
          <w:b/>
        </w:rPr>
        <w:t>«Ремонт, 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2023-2025 годы»</w:t>
      </w:r>
    </w:p>
    <w:tbl>
      <w:tblPr>
        <w:tblW w:w="0" w:type="auto"/>
        <w:tblInd w:w="-5" w:type="dxa"/>
        <w:tblLayout w:type="fixed"/>
        <w:tblLook w:val="0000"/>
      </w:tblPr>
      <w:tblGrid>
        <w:gridCol w:w="2259"/>
        <w:gridCol w:w="7748"/>
      </w:tblGrid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Муниципальная программа 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2023-2025 годы</w:t>
            </w:r>
            <w:proofErr w:type="gramStart"/>
            <w:r w:rsidRPr="00AC0675">
              <w:rPr>
                <w:sz w:val="20"/>
                <w:szCs w:val="20"/>
              </w:rPr>
              <w:t>»(</w:t>
            </w:r>
            <w:proofErr w:type="gramEnd"/>
            <w:r w:rsidRPr="00AC0675">
              <w:rPr>
                <w:sz w:val="20"/>
                <w:szCs w:val="20"/>
              </w:rPr>
              <w:t>далее – Программа)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 xml:space="preserve">Администрация Клинцовского муниципального образования     Пугачевского муниципального района Саратовской области  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Разработчики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Администрация Клинцовского муниципального образования     Пугачевского муниципального района Саратовской области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Цель и задачи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Цель программы: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сохранение и совершенствование сети автомобильных дорог местного значения;</w:t>
            </w:r>
          </w:p>
          <w:p w:rsidR="00AC0675" w:rsidRPr="00AC0675" w:rsidRDefault="00AC0675" w:rsidP="0074735E">
            <w:pPr>
              <w:pStyle w:val="a8"/>
              <w:jc w:val="both"/>
              <w:rPr>
                <w:sz w:val="20"/>
                <w:szCs w:val="20"/>
              </w:rPr>
            </w:pPr>
            <w:r w:rsidRPr="00AC0675">
              <w:rPr>
                <w:rFonts w:ascii="Times New Roman" w:hAnsi="Times New Roman"/>
                <w:sz w:val="20"/>
                <w:szCs w:val="20"/>
              </w:rPr>
              <w:t>-увеличение срока службы дорожных покрытий, сооружений;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-улучшение технического состояния автомобильных дорог общего пользования,</w:t>
            </w:r>
            <w:r w:rsidR="008740FE">
              <w:rPr>
                <w:sz w:val="20"/>
                <w:szCs w:val="20"/>
              </w:rPr>
              <w:t xml:space="preserve"> </w:t>
            </w:r>
            <w:r w:rsidRPr="00AC0675">
              <w:rPr>
                <w:sz w:val="20"/>
                <w:szCs w:val="20"/>
              </w:rPr>
              <w:t>находящихся в границах Клинцовского муниципального образования.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Задачи программы: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повышение уровня содержания автомобильных дорог местного значения;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AC0675" w:rsidRPr="00AC0675" w:rsidRDefault="00AC0675" w:rsidP="0074735E">
            <w:pPr>
              <w:autoSpaceDE w:val="0"/>
              <w:jc w:val="both"/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содержание существующей сети автомобильных дорог общего пользования, улучшение их транспортно-эксплуатационного состояния;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 xml:space="preserve">- снижение доли автомобильных дорог в </w:t>
            </w:r>
            <w:proofErr w:type="spellStart"/>
            <w:r w:rsidRPr="00AC0675">
              <w:rPr>
                <w:sz w:val="20"/>
                <w:szCs w:val="20"/>
              </w:rPr>
              <w:t>Клинцовском</w:t>
            </w:r>
            <w:proofErr w:type="spellEnd"/>
            <w:r w:rsidRPr="00AC0675">
              <w:rPr>
                <w:sz w:val="20"/>
                <w:szCs w:val="20"/>
              </w:rPr>
              <w:t xml:space="preserve"> муниципальном образовании,  не соответствующих нормативным требованиям;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-обеспечение безопасности дорожного движения на территории Клинцовского муниципального образования.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Целевыми индикаторами и показателями программы являются: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AC0675" w:rsidRPr="00AC0675" w:rsidTr="00AC0675">
        <w:trPr>
          <w:trHeight w:val="469"/>
        </w:trPr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ind w:right="-87"/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2023 -2025 годы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Исполнители  основных мероприятий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Администрация Клинцовского муниципального образования     Пугачевского муниципального района Саратовской области</w:t>
            </w:r>
          </w:p>
        </w:tc>
      </w:tr>
      <w:tr w:rsidR="00AC0675" w:rsidRPr="00AC0675" w:rsidTr="0074735E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jc w:val="both"/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объём финансирования мероприятий программы в разбивке по годам составляет:</w:t>
            </w:r>
            <w:proofErr w:type="gramStart"/>
            <w:r w:rsidRPr="00AC0675">
              <w:rPr>
                <w:sz w:val="20"/>
                <w:szCs w:val="20"/>
              </w:rPr>
              <w:br/>
              <w:t>-</w:t>
            </w:r>
            <w:proofErr w:type="gramEnd"/>
            <w:r w:rsidRPr="00AC0675">
              <w:rPr>
                <w:b/>
                <w:sz w:val="20"/>
                <w:szCs w:val="20"/>
              </w:rPr>
              <w:t>на 2023 год</w:t>
            </w:r>
            <w:r w:rsidRPr="00AC0675">
              <w:rPr>
                <w:sz w:val="20"/>
                <w:szCs w:val="20"/>
              </w:rPr>
              <w:t xml:space="preserve"> планируется в сумме – 6 199,5 тыс. рублей (</w:t>
            </w:r>
            <w:proofErr w:type="spellStart"/>
            <w:r w:rsidRPr="00AC0675">
              <w:rPr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sz w:val="20"/>
                <w:szCs w:val="20"/>
              </w:rPr>
              <w:t>), в том числе за счет поступлений:</w:t>
            </w:r>
          </w:p>
          <w:p w:rsidR="00AC0675" w:rsidRPr="00AC0675" w:rsidRDefault="00AC0675" w:rsidP="0074735E">
            <w:pPr>
              <w:jc w:val="both"/>
              <w:rPr>
                <w:i/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 xml:space="preserve">- </w:t>
            </w:r>
            <w:r w:rsidRPr="00AC0675">
              <w:rPr>
                <w:i/>
                <w:sz w:val="20"/>
                <w:szCs w:val="20"/>
              </w:rPr>
              <w:t>Транспортный налог   в сумме – 171,7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);</w:t>
            </w:r>
          </w:p>
          <w:p w:rsidR="00AC0675" w:rsidRPr="00AC0675" w:rsidRDefault="00AC0675" w:rsidP="0074735E">
            <w:pPr>
              <w:jc w:val="both"/>
              <w:rPr>
                <w:i/>
                <w:sz w:val="20"/>
                <w:szCs w:val="20"/>
              </w:rPr>
            </w:pPr>
            <w:r w:rsidRPr="00AC0675">
              <w:rPr>
                <w:i/>
                <w:sz w:val="20"/>
                <w:szCs w:val="20"/>
              </w:rPr>
              <w:t>- Субсидии (областной дорожный фонд) в сумме – 3 621,0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);</w:t>
            </w:r>
          </w:p>
          <w:p w:rsidR="00AC0675" w:rsidRPr="00AC0675" w:rsidRDefault="00AC0675" w:rsidP="0074735E">
            <w:pPr>
              <w:jc w:val="both"/>
              <w:rPr>
                <w:sz w:val="20"/>
                <w:szCs w:val="20"/>
              </w:rPr>
            </w:pPr>
            <w:r w:rsidRPr="00AC0675">
              <w:rPr>
                <w:i/>
                <w:sz w:val="20"/>
                <w:szCs w:val="20"/>
              </w:rPr>
              <w:t>- Акцизы в сумме – 2 253,7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)</w:t>
            </w:r>
            <w:r w:rsidRPr="00AC0675">
              <w:rPr>
                <w:sz w:val="20"/>
                <w:szCs w:val="20"/>
              </w:rPr>
              <w:br/>
            </w:r>
            <w:r w:rsidRPr="00AC0675">
              <w:rPr>
                <w:b/>
                <w:sz w:val="20"/>
                <w:szCs w:val="20"/>
              </w:rPr>
              <w:t>на 2024 год</w:t>
            </w:r>
            <w:r w:rsidRPr="00AC0675">
              <w:rPr>
                <w:sz w:val="20"/>
                <w:szCs w:val="20"/>
              </w:rPr>
              <w:t xml:space="preserve"> планируется в сумме – 2 718,6 тыс. рублей (</w:t>
            </w:r>
            <w:proofErr w:type="spellStart"/>
            <w:r w:rsidRPr="00AC0675">
              <w:rPr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sz w:val="20"/>
                <w:szCs w:val="20"/>
              </w:rPr>
              <w:t>), в том числе за счет поступлений:</w:t>
            </w:r>
          </w:p>
          <w:p w:rsidR="00AC0675" w:rsidRPr="00AC0675" w:rsidRDefault="00AC0675" w:rsidP="0074735E">
            <w:pPr>
              <w:jc w:val="both"/>
              <w:rPr>
                <w:i/>
                <w:sz w:val="20"/>
                <w:szCs w:val="20"/>
              </w:rPr>
            </w:pPr>
            <w:r w:rsidRPr="00AC0675">
              <w:rPr>
                <w:i/>
                <w:sz w:val="20"/>
                <w:szCs w:val="20"/>
              </w:rPr>
              <w:t>- Транспортный налог   в сумме – 171,7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);</w:t>
            </w:r>
          </w:p>
          <w:p w:rsidR="00AC0675" w:rsidRPr="00AC0675" w:rsidRDefault="00AC0675" w:rsidP="0074735E">
            <w:pPr>
              <w:jc w:val="both"/>
              <w:rPr>
                <w:sz w:val="20"/>
                <w:szCs w:val="20"/>
              </w:rPr>
            </w:pPr>
            <w:r w:rsidRPr="00AC0675">
              <w:rPr>
                <w:i/>
                <w:sz w:val="20"/>
                <w:szCs w:val="20"/>
              </w:rPr>
              <w:t>-Акцизы в сумме – 2 3293,8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)</w:t>
            </w:r>
            <w:r w:rsidRPr="00AC0675">
              <w:rPr>
                <w:sz w:val="20"/>
                <w:szCs w:val="20"/>
              </w:rPr>
              <w:br/>
            </w:r>
            <w:r w:rsidRPr="00AC0675">
              <w:rPr>
                <w:b/>
                <w:sz w:val="20"/>
                <w:szCs w:val="20"/>
              </w:rPr>
              <w:t>на 2025 год</w:t>
            </w:r>
            <w:r w:rsidRPr="00AC0675">
              <w:rPr>
                <w:sz w:val="20"/>
                <w:szCs w:val="20"/>
              </w:rPr>
              <w:t xml:space="preserve"> планируется в сумме – 2 810,5 тыс. рублей (</w:t>
            </w:r>
            <w:proofErr w:type="spellStart"/>
            <w:r w:rsidRPr="00AC0675">
              <w:rPr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sz w:val="20"/>
                <w:szCs w:val="20"/>
              </w:rPr>
              <w:t>), в том числе за счет поступлений:</w:t>
            </w:r>
          </w:p>
          <w:p w:rsidR="00AC0675" w:rsidRPr="00AC0675" w:rsidRDefault="00AC0675" w:rsidP="0074735E">
            <w:pPr>
              <w:jc w:val="both"/>
              <w:rPr>
                <w:i/>
                <w:sz w:val="20"/>
                <w:szCs w:val="20"/>
              </w:rPr>
            </w:pPr>
            <w:r w:rsidRPr="00AC0675">
              <w:rPr>
                <w:i/>
                <w:sz w:val="20"/>
                <w:szCs w:val="20"/>
              </w:rPr>
              <w:t>- Транспортный налог   в сумме – 171,7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);</w:t>
            </w:r>
          </w:p>
          <w:p w:rsidR="00AC0675" w:rsidRPr="00AC0675" w:rsidRDefault="00AC0675" w:rsidP="0074735E">
            <w:pPr>
              <w:jc w:val="both"/>
              <w:rPr>
                <w:sz w:val="20"/>
                <w:szCs w:val="20"/>
              </w:rPr>
            </w:pPr>
            <w:r w:rsidRPr="00AC0675">
              <w:rPr>
                <w:i/>
                <w:sz w:val="20"/>
                <w:szCs w:val="20"/>
              </w:rPr>
              <w:t>-Акцизы в сумме – 2 485,7 тыс. рублей (</w:t>
            </w:r>
            <w:proofErr w:type="spellStart"/>
            <w:r w:rsidRPr="00AC0675">
              <w:rPr>
                <w:i/>
                <w:sz w:val="20"/>
                <w:szCs w:val="20"/>
              </w:rPr>
              <w:t>прогнозно</w:t>
            </w:r>
            <w:proofErr w:type="spellEnd"/>
            <w:r w:rsidRPr="00AC0675">
              <w:rPr>
                <w:i/>
                <w:sz w:val="20"/>
                <w:szCs w:val="20"/>
              </w:rPr>
              <w:t>.)</w:t>
            </w:r>
          </w:p>
        </w:tc>
      </w:tr>
      <w:tr w:rsidR="00AC0675" w:rsidRPr="00AC0675" w:rsidTr="00AC0675">
        <w:trPr>
          <w:trHeight w:val="2102"/>
        </w:trPr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lastRenderedPageBreak/>
              <w:t>Ожидаемые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Реализация программы обеспечит: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 улучшение потребительских свойств автомобильных дорог и сооружений на них;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 xml:space="preserve">- повышение качества дорожных работ, надежности и </w:t>
            </w:r>
            <w:proofErr w:type="gramStart"/>
            <w:r w:rsidRPr="00AC0675">
              <w:rPr>
                <w:sz w:val="20"/>
                <w:szCs w:val="20"/>
              </w:rPr>
              <w:t>долговечности</w:t>
            </w:r>
            <w:proofErr w:type="gramEnd"/>
            <w:r w:rsidRPr="00AC0675">
              <w:rPr>
                <w:sz w:val="20"/>
                <w:szCs w:val="20"/>
              </w:rPr>
              <w:t xml:space="preserve"> автомобильных дорог и сооружений на них;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Показатели социально-экономической эффективности:</w:t>
            </w:r>
          </w:p>
          <w:p w:rsidR="00AC0675" w:rsidRPr="00AC0675" w:rsidRDefault="00AC0675" w:rsidP="0074735E">
            <w:pPr>
              <w:rPr>
                <w:sz w:val="20"/>
                <w:szCs w:val="20"/>
              </w:rPr>
            </w:pPr>
            <w:r w:rsidRPr="00AC0675">
              <w:rPr>
                <w:sz w:val="20"/>
                <w:szCs w:val="20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ситуацию.</w:t>
            </w:r>
          </w:p>
        </w:tc>
      </w:tr>
    </w:tbl>
    <w:p w:rsidR="00AC0675" w:rsidRPr="00AC0675" w:rsidRDefault="00AC0675" w:rsidP="00AC0675">
      <w:pPr>
        <w:jc w:val="center"/>
        <w:rPr>
          <w:b/>
          <w:sz w:val="20"/>
          <w:szCs w:val="20"/>
        </w:rPr>
      </w:pPr>
    </w:p>
    <w:p w:rsidR="00AC0675" w:rsidRPr="007945A7" w:rsidRDefault="00AC0675" w:rsidP="00AC0675">
      <w:pPr>
        <w:jc w:val="center"/>
      </w:pPr>
      <w:r w:rsidRPr="007945A7">
        <w:rPr>
          <w:b/>
          <w:lang w:val="en-US"/>
        </w:rPr>
        <w:t>II</w:t>
      </w:r>
      <w:r w:rsidRPr="007945A7">
        <w:rPr>
          <w:b/>
        </w:rPr>
        <w:t>. СОДЕРЖАНИЕ ПРОБЛЕМЫ И ОБОСНОВАНИЕ НЕОБХОДИМОСТИ РЕШЕНИЯ ЕЕ ПРОГРАММНЫМ МЕТОДОМ</w:t>
      </w:r>
    </w:p>
    <w:p w:rsidR="00AC0675" w:rsidRDefault="00AC0675" w:rsidP="00AC0675">
      <w:pPr>
        <w:pStyle w:val="a8"/>
        <w:ind w:firstLine="540"/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:rsidR="00AC0675" w:rsidRPr="007945A7" w:rsidRDefault="00AC0675" w:rsidP="00AC0675">
      <w:pPr>
        <w:jc w:val="both"/>
      </w:pPr>
      <w:r w:rsidRPr="007945A7">
        <w:t>В связи с длительным сроком эксплуатации автомобильных дорог общего пользования без проведения ремонта, увеличением интенсивности движения транспорта, износа дорожного покрытия, а также вследствие погодно - климатических условий, возникла необходимость в проведении ремонта дорог общего пользования, имеющих недостаточные транспортно-эксплуатационные характеристики.</w:t>
      </w:r>
    </w:p>
    <w:p w:rsidR="00AC0675" w:rsidRPr="007945A7" w:rsidRDefault="00AC0675" w:rsidP="00AC0675">
      <w:pPr>
        <w:jc w:val="both"/>
      </w:pPr>
      <w:r w:rsidRPr="007945A7">
        <w:t xml:space="preserve">  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AC0675" w:rsidRPr="007945A7" w:rsidRDefault="00AC0675" w:rsidP="00AC0675">
      <w:pPr>
        <w:jc w:val="both"/>
      </w:pPr>
      <w:r w:rsidRPr="007945A7">
        <w:tab/>
        <w:t>Программа содержит характеристики и механизм реализации мероприятий по содержанию автомобильных дорог общего пользования местного значения и сооружений на них на  2023 год и плановый период на 2024-2025 годы.</w:t>
      </w:r>
    </w:p>
    <w:p w:rsidR="00AC0675" w:rsidRPr="007945A7" w:rsidRDefault="00AC0675" w:rsidP="00AC0675">
      <w:pPr>
        <w:jc w:val="both"/>
      </w:pPr>
      <w:r w:rsidRPr="007945A7"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AC0675" w:rsidRPr="007945A7" w:rsidRDefault="00AC0675" w:rsidP="00AC0675">
      <w:pPr>
        <w:jc w:val="both"/>
      </w:pPr>
      <w:r w:rsidRPr="007945A7"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AC0675" w:rsidRPr="007945A7" w:rsidRDefault="00AC0675" w:rsidP="00AC0675">
      <w:pPr>
        <w:jc w:val="both"/>
      </w:pPr>
      <w:r w:rsidRPr="007945A7">
        <w:tab/>
        <w:t xml:space="preserve">В настоящее время автомобильные дороги  сельского  поселения находятся в сложном положении. Качество дорожных покрытий большинства дорог не соответствует эксплуатационным требованиям. </w:t>
      </w:r>
    </w:p>
    <w:p w:rsidR="00AC0675" w:rsidRPr="007945A7" w:rsidRDefault="00AC0675" w:rsidP="00AC0675">
      <w:pPr>
        <w:jc w:val="both"/>
      </w:pPr>
      <w:r w:rsidRPr="007945A7"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7945A7">
        <w:t>принятия</w:t>
      </w:r>
      <w:proofErr w:type="gramEnd"/>
      <w:r w:rsidRPr="007945A7">
        <w:t xml:space="preserve"> неотложных мер по содержанию  дорог местного значения, совершенствованию организации дорожного движения.</w:t>
      </w:r>
    </w:p>
    <w:p w:rsidR="00AC0675" w:rsidRPr="007945A7" w:rsidRDefault="00AC0675" w:rsidP="00AC0675">
      <w:pPr>
        <w:jc w:val="both"/>
      </w:pPr>
      <w:r w:rsidRPr="007945A7">
        <w:tab/>
        <w:t xml:space="preserve">В условиях существующего положения первоочередной задачей остается сохранение и развитие автомобильных дорог Клинцовского муниципального образования, поддержание их транспортного состояния, обеспечение безопасного, бесперебойного движения транспорта. </w:t>
      </w:r>
    </w:p>
    <w:p w:rsidR="00AC0675" w:rsidRPr="007945A7" w:rsidRDefault="00AC0675" w:rsidP="00AC0675">
      <w:pPr>
        <w:jc w:val="both"/>
      </w:pPr>
      <w:r w:rsidRPr="007945A7">
        <w:tab/>
        <w:t>Реализация программы позволит:</w:t>
      </w:r>
    </w:p>
    <w:p w:rsidR="00AC0675" w:rsidRPr="007945A7" w:rsidRDefault="00AC0675" w:rsidP="00AC0675">
      <w:pPr>
        <w:jc w:val="both"/>
      </w:pPr>
      <w:r w:rsidRPr="007945A7">
        <w:t>- определить уровень содержания сельских дорог и перспективы их развития;</w:t>
      </w:r>
    </w:p>
    <w:p w:rsidR="00AC0675" w:rsidRPr="007945A7" w:rsidRDefault="00AC0675" w:rsidP="00AC0675">
      <w:pPr>
        <w:jc w:val="both"/>
      </w:pPr>
      <w:r w:rsidRPr="007945A7"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AC0675" w:rsidRPr="007945A7" w:rsidRDefault="00AC0675" w:rsidP="00AC0675">
      <w:pPr>
        <w:jc w:val="both"/>
      </w:pPr>
      <w:r w:rsidRPr="007945A7"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AC0675" w:rsidRPr="007945A7" w:rsidRDefault="00AC0675" w:rsidP="00AC0675">
      <w:pPr>
        <w:ind w:firstLine="708"/>
        <w:jc w:val="both"/>
      </w:pPr>
    </w:p>
    <w:p w:rsidR="00AC0675" w:rsidRPr="007945A7" w:rsidRDefault="007945A7" w:rsidP="007945A7">
      <w:r>
        <w:rPr>
          <w:b/>
        </w:rPr>
        <w:t xml:space="preserve">                                               </w:t>
      </w:r>
      <w:r w:rsidR="00AC0675" w:rsidRPr="007945A7">
        <w:rPr>
          <w:b/>
          <w:lang w:val="en-US"/>
        </w:rPr>
        <w:t>III</w:t>
      </w:r>
      <w:r w:rsidR="00AC0675" w:rsidRPr="007945A7">
        <w:rPr>
          <w:b/>
        </w:rPr>
        <w:t>. ЦЕЛИ И ЗАДАЧИ ПРОГРАММЫ</w:t>
      </w:r>
    </w:p>
    <w:p w:rsidR="00AC0675" w:rsidRPr="007945A7" w:rsidRDefault="00AC0675" w:rsidP="00AC0675">
      <w:pPr>
        <w:jc w:val="both"/>
      </w:pPr>
      <w:r w:rsidRPr="007945A7"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AC0675" w:rsidRPr="007945A7" w:rsidRDefault="00AC0675" w:rsidP="00AC0675">
      <w:pPr>
        <w:ind w:firstLine="708"/>
        <w:jc w:val="both"/>
      </w:pPr>
      <w:r w:rsidRPr="007945A7">
        <w:t>Достижение цели программы будет осуществляться путем выполнения следующих задач:</w:t>
      </w:r>
    </w:p>
    <w:p w:rsidR="00AC0675" w:rsidRPr="007945A7" w:rsidRDefault="00AC0675" w:rsidP="00AC0675">
      <w:pPr>
        <w:jc w:val="both"/>
      </w:pPr>
      <w:r w:rsidRPr="007945A7">
        <w:t xml:space="preserve">- повышение </w:t>
      </w:r>
      <w:proofErr w:type="gramStart"/>
      <w:r w:rsidRPr="007945A7">
        <w:t>уровня содержания сети автомобильных дорог местного значения</w:t>
      </w:r>
      <w:proofErr w:type="gramEnd"/>
      <w:r w:rsidRPr="007945A7">
        <w:t>;</w:t>
      </w:r>
    </w:p>
    <w:p w:rsidR="00AC0675" w:rsidRPr="007945A7" w:rsidRDefault="00AC0675" w:rsidP="00AC0675">
      <w:pPr>
        <w:jc w:val="both"/>
      </w:pPr>
      <w:r w:rsidRPr="007945A7"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AC0675" w:rsidRPr="007945A7" w:rsidRDefault="00AC0675" w:rsidP="00AC0675">
      <w:pPr>
        <w:jc w:val="both"/>
      </w:pPr>
      <w:r w:rsidRPr="007945A7">
        <w:lastRenderedPageBreak/>
        <w:t xml:space="preserve">- снижение доли автомобильных дорог муниципального образования, не соответствующих нормативным требованиям; </w:t>
      </w:r>
    </w:p>
    <w:p w:rsidR="00AC0675" w:rsidRPr="007945A7" w:rsidRDefault="00AC0675" w:rsidP="00AC0675">
      <w:pPr>
        <w:jc w:val="both"/>
      </w:pPr>
      <w:r w:rsidRPr="007945A7">
        <w:t>- повышение эффективности расходов средств бюджета Клинцовского муниципального образования на осуществление дорожной деятельности в отношении автомобильных  дорог местного значения.</w:t>
      </w:r>
    </w:p>
    <w:p w:rsidR="00AC0675" w:rsidRPr="007945A7" w:rsidRDefault="00AC0675" w:rsidP="00AC0675">
      <w:pPr>
        <w:pStyle w:val="a8"/>
        <w:tabs>
          <w:tab w:val="left" w:pos="540"/>
        </w:tabs>
        <w:ind w:firstLine="540"/>
        <w:jc w:val="both"/>
        <w:rPr>
          <w:sz w:val="24"/>
          <w:szCs w:val="24"/>
        </w:rPr>
      </w:pPr>
      <w:r w:rsidRPr="007945A7">
        <w:rPr>
          <w:rFonts w:ascii="Times New Roman" w:hAnsi="Times New Roman"/>
          <w:sz w:val="24"/>
          <w:szCs w:val="24"/>
        </w:rPr>
        <w:t>Основными задачами Программы для достижения поставленных целей в планируемый период являются:</w:t>
      </w:r>
    </w:p>
    <w:p w:rsidR="00AC0675" w:rsidRPr="007945A7" w:rsidRDefault="00AC0675" w:rsidP="00AC0675">
      <w:pPr>
        <w:pStyle w:val="a8"/>
        <w:ind w:firstLine="540"/>
        <w:jc w:val="both"/>
        <w:rPr>
          <w:sz w:val="24"/>
          <w:szCs w:val="24"/>
        </w:rPr>
      </w:pPr>
      <w:r w:rsidRPr="007945A7">
        <w:rPr>
          <w:rFonts w:ascii="Times New Roman" w:hAnsi="Times New Roman"/>
          <w:sz w:val="24"/>
          <w:szCs w:val="24"/>
          <w:lang w:eastAsia="ru-RU"/>
        </w:rPr>
        <w:t xml:space="preserve">- содержание существующей сети автомобильных дорог общего пользования, </w:t>
      </w:r>
      <w:r w:rsidRPr="007945A7">
        <w:rPr>
          <w:rFonts w:ascii="Times New Roman" w:hAnsi="Times New Roman"/>
          <w:sz w:val="24"/>
          <w:szCs w:val="24"/>
        </w:rPr>
        <w:t>улучшение их транспортно-эксплуатационного состояния;</w:t>
      </w:r>
    </w:p>
    <w:p w:rsidR="00AC0675" w:rsidRPr="007945A7" w:rsidRDefault="00AC0675" w:rsidP="00AC0675">
      <w:pPr>
        <w:pStyle w:val="a8"/>
        <w:ind w:firstLine="540"/>
        <w:jc w:val="both"/>
        <w:rPr>
          <w:sz w:val="24"/>
          <w:szCs w:val="24"/>
        </w:rPr>
      </w:pPr>
      <w:r w:rsidRPr="007945A7">
        <w:rPr>
          <w:rFonts w:ascii="Times New Roman" w:hAnsi="Times New Roman"/>
          <w:sz w:val="24"/>
          <w:szCs w:val="24"/>
          <w:lang w:eastAsia="ru-RU"/>
        </w:rPr>
        <w:t xml:space="preserve">- сокращение числа ДТП, связанных с </w:t>
      </w:r>
      <w:proofErr w:type="spellStart"/>
      <w:r w:rsidRPr="007945A7">
        <w:rPr>
          <w:rFonts w:ascii="Times New Roman" w:hAnsi="Times New Roman"/>
          <w:sz w:val="24"/>
          <w:szCs w:val="24"/>
          <w:lang w:eastAsia="ru-RU"/>
        </w:rPr>
        <w:t>дорожнымиусловиями</w:t>
      </w:r>
      <w:proofErr w:type="spellEnd"/>
      <w:r w:rsidRPr="007945A7">
        <w:rPr>
          <w:rFonts w:ascii="Times New Roman" w:hAnsi="Times New Roman"/>
          <w:sz w:val="24"/>
          <w:szCs w:val="24"/>
          <w:lang w:eastAsia="ru-RU"/>
        </w:rPr>
        <w:t>;</w:t>
      </w:r>
    </w:p>
    <w:p w:rsidR="00AC0675" w:rsidRPr="007945A7" w:rsidRDefault="00AC0675" w:rsidP="00AC0675">
      <w:pPr>
        <w:pStyle w:val="a8"/>
        <w:ind w:firstLine="540"/>
        <w:jc w:val="both"/>
        <w:rPr>
          <w:sz w:val="24"/>
          <w:szCs w:val="24"/>
        </w:rPr>
      </w:pPr>
      <w:r w:rsidRPr="007945A7">
        <w:rPr>
          <w:rFonts w:ascii="Times New Roman" w:hAnsi="Times New Roman"/>
          <w:sz w:val="24"/>
          <w:szCs w:val="24"/>
          <w:lang w:eastAsia="ru-RU"/>
        </w:rPr>
        <w:t>- улучшение экологического состояния поселений.</w:t>
      </w:r>
    </w:p>
    <w:p w:rsidR="00AC0675" w:rsidRPr="007945A7" w:rsidRDefault="00AC0675" w:rsidP="00AC0675">
      <w:pPr>
        <w:jc w:val="both"/>
      </w:pPr>
      <w:r w:rsidRPr="007945A7">
        <w:t>Реализация Программы планируется на 2023 год и плановый период на 2024-2025 годы.</w:t>
      </w:r>
    </w:p>
    <w:p w:rsidR="00AC0675" w:rsidRPr="007945A7" w:rsidRDefault="00AC0675" w:rsidP="00AC0675">
      <w:pPr>
        <w:jc w:val="center"/>
      </w:pPr>
      <w:r w:rsidRPr="007945A7">
        <w:rPr>
          <w:b/>
          <w:lang w:val="en-US"/>
        </w:rPr>
        <w:t>IV</w:t>
      </w:r>
      <w:r w:rsidRPr="007945A7">
        <w:rPr>
          <w:b/>
        </w:rPr>
        <w:t>. ОСНОВНЫЕ НАПРАВЛЕНИЯ РЕАЛИЗАЦИИ ПРОГРАММЫ</w:t>
      </w:r>
    </w:p>
    <w:p w:rsidR="00AC0675" w:rsidRPr="007945A7" w:rsidRDefault="00AC0675" w:rsidP="00AC0675">
      <w:pPr>
        <w:ind w:firstLine="708"/>
        <w:jc w:val="both"/>
      </w:pPr>
      <w:r w:rsidRPr="007945A7">
        <w:t xml:space="preserve"> Программа включает в себя комплекс скоординированных мероприятий, необходимых для содержания и </w:t>
      </w:r>
      <w:proofErr w:type="gramStart"/>
      <w:r w:rsidRPr="007945A7">
        <w:t>восстановления</w:t>
      </w:r>
      <w:proofErr w:type="gramEnd"/>
      <w:r w:rsidRPr="007945A7"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в </w:t>
      </w:r>
      <w:proofErr w:type="spellStart"/>
      <w:r w:rsidRPr="007945A7">
        <w:t>Клинцовском</w:t>
      </w:r>
      <w:proofErr w:type="spellEnd"/>
      <w:r w:rsidRPr="007945A7">
        <w:t xml:space="preserve"> муниципальном образовании.</w:t>
      </w:r>
    </w:p>
    <w:p w:rsidR="00AC0675" w:rsidRPr="007945A7" w:rsidRDefault="00AC0675" w:rsidP="00AC0675">
      <w:pPr>
        <w:ind w:firstLine="708"/>
        <w:jc w:val="both"/>
      </w:pPr>
      <w:r w:rsidRPr="007945A7">
        <w:t>Исходя из целей программы, предусматриваются основные направления ее реализации:</w:t>
      </w:r>
    </w:p>
    <w:p w:rsidR="00AC0675" w:rsidRPr="007945A7" w:rsidRDefault="00AC0675" w:rsidP="00AC0675">
      <w:pPr>
        <w:ind w:firstLine="708"/>
        <w:jc w:val="both"/>
      </w:pPr>
      <w:r w:rsidRPr="007945A7">
        <w:t>- своевременное и качественное проведение дорожных работ для повышения уровня безопасности дорожного движения;</w:t>
      </w:r>
    </w:p>
    <w:p w:rsidR="00AC0675" w:rsidRPr="007945A7" w:rsidRDefault="00AC0675" w:rsidP="00AC0675">
      <w:pPr>
        <w:ind w:firstLine="708"/>
        <w:jc w:val="both"/>
      </w:pPr>
      <w:r w:rsidRPr="007945A7">
        <w:t>- развитие и совершенствование автомобильных дорог;</w:t>
      </w:r>
    </w:p>
    <w:p w:rsidR="00AC0675" w:rsidRPr="007945A7" w:rsidRDefault="00AC0675" w:rsidP="00AC0675">
      <w:pPr>
        <w:ind w:firstLine="708"/>
        <w:jc w:val="both"/>
      </w:pPr>
      <w:r w:rsidRPr="007945A7">
        <w:t>- совершенствование системы организации дорожного движения.</w:t>
      </w:r>
    </w:p>
    <w:p w:rsidR="00AC0675" w:rsidRPr="007945A7" w:rsidRDefault="00AC0675" w:rsidP="00AC0675">
      <w:pPr>
        <w:ind w:firstLine="708"/>
        <w:jc w:val="both"/>
      </w:pPr>
    </w:p>
    <w:p w:rsidR="00AC0675" w:rsidRPr="007945A7" w:rsidRDefault="00AC0675" w:rsidP="00AC0675">
      <w:pPr>
        <w:jc w:val="center"/>
      </w:pPr>
      <w:r w:rsidRPr="007945A7">
        <w:rPr>
          <w:b/>
          <w:lang w:val="en-US"/>
        </w:rPr>
        <w:t>V</w:t>
      </w:r>
      <w:r w:rsidRPr="007945A7">
        <w:rPr>
          <w:b/>
        </w:rPr>
        <w:t>. МЕХАНИЗМ РЕАЛИЗАЦИИ И УПРАВЛЕНИЯ ПРОГРАММОЙ</w:t>
      </w:r>
    </w:p>
    <w:p w:rsidR="00AC0675" w:rsidRPr="007945A7" w:rsidRDefault="00AC0675" w:rsidP="00AC0675">
      <w:pPr>
        <w:ind w:firstLine="708"/>
        <w:jc w:val="both"/>
      </w:pPr>
      <w:r w:rsidRPr="007945A7">
        <w:t>Механизм реализации программы включает в себя систему комплексных мероприятий.</w:t>
      </w:r>
    </w:p>
    <w:p w:rsidR="00AC0675" w:rsidRPr="007945A7" w:rsidRDefault="00AC0675" w:rsidP="00AC0675">
      <w:pPr>
        <w:ind w:firstLine="708"/>
        <w:jc w:val="both"/>
      </w:pPr>
      <w:r w:rsidRPr="007945A7">
        <w:t>Реализация программы предусматривает использование сре</w:t>
      </w:r>
      <w:proofErr w:type="gramStart"/>
      <w:r w:rsidRPr="007945A7">
        <w:t>дств в с</w:t>
      </w:r>
      <w:proofErr w:type="gramEnd"/>
      <w:r w:rsidRPr="007945A7">
        <w:t>оответствии с поставленными задачами.</w:t>
      </w:r>
    </w:p>
    <w:p w:rsidR="00AC0675" w:rsidRPr="007945A7" w:rsidRDefault="00AC0675" w:rsidP="00AC0675">
      <w:pPr>
        <w:ind w:firstLine="708"/>
        <w:jc w:val="both"/>
      </w:pPr>
      <w:r w:rsidRPr="007945A7">
        <w:t xml:space="preserve">Планы работ по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AC0675" w:rsidRPr="007945A7" w:rsidRDefault="00AC0675" w:rsidP="00AC0675">
      <w:pPr>
        <w:ind w:firstLine="708"/>
        <w:jc w:val="both"/>
      </w:pPr>
      <w:r w:rsidRPr="007945A7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AC0675" w:rsidRPr="007945A7" w:rsidRDefault="00AC0675" w:rsidP="00AC0675">
      <w:pPr>
        <w:ind w:firstLine="708"/>
        <w:jc w:val="both"/>
      </w:pPr>
      <w:r w:rsidRPr="007945A7">
        <w:t>Предложения об изменении положений программы вводится в действие постановлениями Администрации Клинцовского муниципального образования Пугачевского муниципального района Саратовской области.</w:t>
      </w:r>
    </w:p>
    <w:p w:rsidR="00AC0675" w:rsidRPr="007945A7" w:rsidRDefault="00AC0675" w:rsidP="00AC0675">
      <w:pPr>
        <w:ind w:firstLine="708"/>
        <w:jc w:val="both"/>
      </w:pPr>
      <w:r w:rsidRPr="007945A7">
        <w:t>Основными вопросами, подлежащими контролю в процессе реализации программы, являются:</w:t>
      </w:r>
    </w:p>
    <w:p w:rsidR="00AC0675" w:rsidRPr="007945A7" w:rsidRDefault="00AC0675" w:rsidP="00AC0675">
      <w:pPr>
        <w:ind w:firstLine="708"/>
        <w:jc w:val="both"/>
      </w:pPr>
      <w:r w:rsidRPr="007945A7">
        <w:t>- эффективное использование средств бюджета;</w:t>
      </w:r>
    </w:p>
    <w:p w:rsidR="00AC0675" w:rsidRPr="007945A7" w:rsidRDefault="00AC0675" w:rsidP="00AC0675">
      <w:pPr>
        <w:ind w:firstLine="708"/>
        <w:jc w:val="both"/>
      </w:pPr>
      <w:r w:rsidRPr="007945A7">
        <w:t>- соблюдение законодательства Российской Федерации при проведении торгов, заключении муниципальных контактов на выполнение работ по содержанию автомобильных дорог местного значения  с подрядной организацией;</w:t>
      </w:r>
    </w:p>
    <w:p w:rsidR="00AC0675" w:rsidRPr="007945A7" w:rsidRDefault="00AC0675" w:rsidP="00AC0675">
      <w:pPr>
        <w:ind w:firstLine="708"/>
        <w:jc w:val="both"/>
      </w:pPr>
      <w:r w:rsidRPr="007945A7">
        <w:t xml:space="preserve">- осуществление </w:t>
      </w:r>
      <w:proofErr w:type="gramStart"/>
      <w:r w:rsidRPr="007945A7">
        <w:t>контроля за</w:t>
      </w:r>
      <w:proofErr w:type="gramEnd"/>
      <w:r w:rsidRPr="007945A7"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AC0675" w:rsidRPr="007945A7" w:rsidRDefault="00AC0675" w:rsidP="00AC0675">
      <w:pPr>
        <w:ind w:firstLine="708"/>
        <w:jc w:val="both"/>
      </w:pPr>
      <w:r w:rsidRPr="007945A7">
        <w:t xml:space="preserve">- гарантийными обязательствами подрядных организаций по поддержанию требуемого состояния объектов. </w:t>
      </w:r>
    </w:p>
    <w:p w:rsidR="00AC0675" w:rsidRPr="007945A7" w:rsidRDefault="00AC0675" w:rsidP="00AC0675">
      <w:pPr>
        <w:jc w:val="center"/>
        <w:rPr>
          <w:b/>
        </w:rPr>
      </w:pPr>
    </w:p>
    <w:p w:rsidR="00AC0675" w:rsidRPr="007945A7" w:rsidRDefault="00AC0675" w:rsidP="00AC0675">
      <w:pPr>
        <w:jc w:val="center"/>
      </w:pPr>
      <w:r w:rsidRPr="007945A7">
        <w:rPr>
          <w:b/>
          <w:lang w:val="en-US"/>
        </w:rPr>
        <w:t>VI</w:t>
      </w:r>
      <w:r w:rsidRPr="007945A7">
        <w:rPr>
          <w:b/>
        </w:rPr>
        <w:t>. РЕСУРСНОЕ ОБЕСПЕЧЕНИЕ РЕАЛИЗАЦИИ ПРОГРАММЫ</w:t>
      </w:r>
    </w:p>
    <w:p w:rsidR="00AC0675" w:rsidRPr="007945A7" w:rsidRDefault="00AC0675" w:rsidP="00AC0675">
      <w:pPr>
        <w:jc w:val="both"/>
      </w:pPr>
      <w:r w:rsidRPr="007945A7">
        <w:tab/>
        <w:t xml:space="preserve">Финансирование программы осуществляется за счет поступлений транспортного налога, акциз и субсидии </w:t>
      </w:r>
      <w:proofErr w:type="gramStart"/>
      <w:r w:rsidRPr="007945A7">
        <w:t xml:space="preserve">( </w:t>
      </w:r>
      <w:proofErr w:type="gramEnd"/>
      <w:r w:rsidRPr="007945A7">
        <w:t>из областного дорожного фонда).</w:t>
      </w:r>
    </w:p>
    <w:p w:rsidR="00AC0675" w:rsidRPr="007945A7" w:rsidRDefault="00AC0675" w:rsidP="00AC0675">
      <w:pPr>
        <w:jc w:val="center"/>
      </w:pPr>
      <w:r w:rsidRPr="007945A7">
        <w:t xml:space="preserve">                                                                                                                          тыс. руб.</w:t>
      </w:r>
    </w:p>
    <w:tbl>
      <w:tblPr>
        <w:tblW w:w="0" w:type="auto"/>
        <w:tblInd w:w="-5" w:type="dxa"/>
        <w:tblLayout w:type="fixed"/>
        <w:tblLook w:val="0000"/>
      </w:tblPr>
      <w:tblGrid>
        <w:gridCol w:w="5358"/>
        <w:gridCol w:w="1276"/>
        <w:gridCol w:w="1407"/>
        <w:gridCol w:w="1428"/>
      </w:tblGrid>
      <w:tr w:rsidR="00AC0675" w:rsidTr="0074735E">
        <w:trPr>
          <w:trHeight w:val="3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Наименование и виды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2023 год (</w:t>
            </w:r>
            <w:proofErr w:type="spellStart"/>
            <w:r w:rsidRPr="007945A7">
              <w:rPr>
                <w:sz w:val="20"/>
                <w:szCs w:val="20"/>
              </w:rPr>
              <w:t>прогнозно</w:t>
            </w:r>
            <w:proofErr w:type="spellEnd"/>
            <w:r w:rsidRPr="007945A7">
              <w:rPr>
                <w:sz w:val="20"/>
                <w:szCs w:val="20"/>
              </w:rPr>
              <w:t>) (тыс. 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2024 год (</w:t>
            </w:r>
            <w:proofErr w:type="spellStart"/>
            <w:r w:rsidRPr="007945A7">
              <w:rPr>
                <w:sz w:val="20"/>
                <w:szCs w:val="20"/>
              </w:rPr>
              <w:t>прогнозно</w:t>
            </w:r>
            <w:proofErr w:type="spellEnd"/>
            <w:r w:rsidRPr="007945A7">
              <w:rPr>
                <w:sz w:val="20"/>
                <w:szCs w:val="20"/>
              </w:rPr>
              <w:t>)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2025 год (</w:t>
            </w:r>
            <w:proofErr w:type="spellStart"/>
            <w:r w:rsidRPr="007945A7">
              <w:rPr>
                <w:sz w:val="20"/>
                <w:szCs w:val="20"/>
              </w:rPr>
              <w:t>прогнозно</w:t>
            </w:r>
            <w:proofErr w:type="spellEnd"/>
            <w:r w:rsidRPr="007945A7">
              <w:rPr>
                <w:sz w:val="20"/>
                <w:szCs w:val="20"/>
              </w:rPr>
              <w:t>) (тыс. руб.)</w:t>
            </w:r>
          </w:p>
        </w:tc>
      </w:tr>
      <w:tr w:rsidR="00AC0675" w:rsidTr="0074735E">
        <w:trPr>
          <w:trHeight w:val="104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bCs/>
                <w:sz w:val="20"/>
                <w:szCs w:val="20"/>
              </w:rPr>
              <w:t xml:space="preserve">Ремонт, содержание и безопасность  автомобильных дорог общего пользования </w:t>
            </w:r>
            <w:r w:rsidRPr="007945A7">
              <w:rPr>
                <w:sz w:val="20"/>
                <w:szCs w:val="20"/>
              </w:rPr>
              <w:t>на территории Клинцовского муниципального образования Пугачевского муниципального района Саратовской области  на 2023-2025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</w:p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6 199,5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</w:p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2 718,6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</w:p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 xml:space="preserve">2 810,5 </w:t>
            </w:r>
          </w:p>
        </w:tc>
      </w:tr>
      <w:tr w:rsidR="00AC0675" w:rsidTr="0074735E">
        <w:trPr>
          <w:trHeight w:val="225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6 199,5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675" w:rsidRPr="007945A7" w:rsidRDefault="00AC0675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2 718,6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75" w:rsidRPr="007945A7" w:rsidRDefault="00AC0675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 xml:space="preserve">  2 810,5 </w:t>
            </w:r>
          </w:p>
        </w:tc>
      </w:tr>
    </w:tbl>
    <w:p w:rsidR="00AC0675" w:rsidRDefault="00AC0675" w:rsidP="00AC0675">
      <w:pPr>
        <w:jc w:val="both"/>
      </w:pPr>
    </w:p>
    <w:p w:rsidR="00AC0675" w:rsidRPr="007945A7" w:rsidRDefault="00AC0675" w:rsidP="00AC0675">
      <w:pPr>
        <w:jc w:val="center"/>
      </w:pPr>
      <w:r w:rsidRPr="007945A7">
        <w:rPr>
          <w:b/>
          <w:lang w:val="en-US"/>
        </w:rPr>
        <w:t>VII</w:t>
      </w:r>
      <w:r w:rsidRPr="007945A7">
        <w:rPr>
          <w:b/>
        </w:rPr>
        <w:t xml:space="preserve">. ПРОГНОЗ </w:t>
      </w:r>
      <w:proofErr w:type="gramStart"/>
      <w:r w:rsidRPr="007945A7">
        <w:rPr>
          <w:b/>
        </w:rPr>
        <w:t>ОЖИДАЕМЫХ  СОЦИАЛЬНО</w:t>
      </w:r>
      <w:proofErr w:type="gramEnd"/>
      <w:r w:rsidRPr="007945A7">
        <w:rPr>
          <w:b/>
        </w:rPr>
        <w:t xml:space="preserve"> - ЭКОНОМИЧЕСКИХ </w:t>
      </w:r>
    </w:p>
    <w:p w:rsidR="00AC0675" w:rsidRPr="007945A7" w:rsidRDefault="00AC0675" w:rsidP="00AC0675">
      <w:pPr>
        <w:jc w:val="center"/>
      </w:pPr>
      <w:r w:rsidRPr="007945A7">
        <w:rPr>
          <w:b/>
        </w:rPr>
        <w:t>РЕЗУЛЬТАТОВ РЕАЛИЗАЦИИ ПРОГРАММЫ</w:t>
      </w:r>
    </w:p>
    <w:p w:rsidR="00AC0675" w:rsidRPr="007945A7" w:rsidRDefault="00AC0675" w:rsidP="00AC0675">
      <w:pPr>
        <w:ind w:firstLine="708"/>
        <w:jc w:val="both"/>
      </w:pPr>
      <w:r w:rsidRPr="007945A7">
        <w:t>В соответствии с поставленными целями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AC0675" w:rsidRPr="007945A7" w:rsidRDefault="00AC0675" w:rsidP="00AC0675">
      <w:pPr>
        <w:ind w:firstLine="708"/>
        <w:jc w:val="both"/>
      </w:pPr>
      <w:r w:rsidRPr="007945A7">
        <w:t>-  развитие и совершенствование автомобильных дорог, улучшение их технического состояния;</w:t>
      </w:r>
    </w:p>
    <w:p w:rsidR="00AC0675" w:rsidRPr="007945A7" w:rsidRDefault="00AC0675" w:rsidP="00AC0675">
      <w:pPr>
        <w:ind w:firstLine="708"/>
        <w:jc w:val="both"/>
      </w:pPr>
      <w:r w:rsidRPr="007945A7">
        <w:t>- обеспечение безопасности дорожного движения.</w:t>
      </w:r>
    </w:p>
    <w:p w:rsidR="00AC0675" w:rsidRPr="007945A7" w:rsidRDefault="00AC0675" w:rsidP="00AC0675">
      <w:pPr>
        <w:autoSpaceDE w:val="0"/>
        <w:ind w:firstLine="720"/>
        <w:jc w:val="both"/>
      </w:pPr>
      <w:r w:rsidRPr="007945A7">
        <w:t>В качестве основных индикаторов изменения социально-экономического положения Клинцовского  муниципального образования в результате реализации программных мероприятий используются следующие показатели:</w:t>
      </w:r>
    </w:p>
    <w:p w:rsidR="00AC0675" w:rsidRPr="007945A7" w:rsidRDefault="00AC0675" w:rsidP="00AC0675">
      <w:pPr>
        <w:autoSpaceDE w:val="0"/>
        <w:ind w:firstLine="720"/>
        <w:jc w:val="both"/>
      </w:pPr>
      <w:r w:rsidRPr="007945A7">
        <w:t xml:space="preserve"> 1. </w:t>
      </w:r>
      <w:proofErr w:type="gramStart"/>
      <w:r w:rsidRPr="007945A7">
        <w:t>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долговечности и надежности покрытий,  повышение эффективности использования средств - экономия средств, выделяемых на дорожные работы, до 10% в связи с повышением качества проведения подрядных торгов, снижение ресурсоемкости выполнения дорожных работ).</w:t>
      </w:r>
      <w:proofErr w:type="gramEnd"/>
    </w:p>
    <w:p w:rsidR="00AC0675" w:rsidRPr="007945A7" w:rsidRDefault="00AC0675" w:rsidP="00AC0675">
      <w:pPr>
        <w:autoSpaceDE w:val="0"/>
        <w:ind w:firstLine="720"/>
        <w:jc w:val="both"/>
      </w:pPr>
      <w:r w:rsidRPr="007945A7">
        <w:t>2. Социально-экономический эффе</w:t>
      </w:r>
      <w:proofErr w:type="gramStart"/>
      <w:r w:rsidRPr="007945A7">
        <w:t>кт в св</w:t>
      </w:r>
      <w:proofErr w:type="gramEnd"/>
      <w:r w:rsidRPr="007945A7"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благоустроенных автодорог, своевременным оказанием медицинской помощи, содействием обслуживанию новых транспортных связей.</w:t>
      </w:r>
    </w:p>
    <w:p w:rsidR="00AC0675" w:rsidRPr="007945A7" w:rsidRDefault="00AC0675" w:rsidP="00AC0675">
      <w:pPr>
        <w:autoSpaceDE w:val="0"/>
        <w:ind w:firstLine="720"/>
        <w:jc w:val="both"/>
      </w:pPr>
      <w:r w:rsidRPr="007945A7">
        <w:t xml:space="preserve"> 3. В нетранспортный экономический эффе</w:t>
      </w:r>
      <w:proofErr w:type="gramStart"/>
      <w:r w:rsidRPr="007945A7">
        <w:t>кт в др</w:t>
      </w:r>
      <w:proofErr w:type="gramEnd"/>
      <w:r w:rsidRPr="007945A7">
        <w:t>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AC0675" w:rsidRPr="007945A7" w:rsidRDefault="00AC0675" w:rsidP="00AC0675">
      <w:pPr>
        <w:autoSpaceDE w:val="0"/>
        <w:ind w:firstLine="720"/>
        <w:jc w:val="both"/>
      </w:pPr>
      <w:r w:rsidRPr="007945A7">
        <w:t xml:space="preserve"> 4. Показатели ремонта дорог.</w:t>
      </w:r>
    </w:p>
    <w:p w:rsidR="00AC0675" w:rsidRPr="007945A7" w:rsidRDefault="00AC0675" w:rsidP="00AC0675">
      <w:pPr>
        <w:autoSpaceDE w:val="0"/>
        <w:ind w:firstLine="720"/>
        <w:jc w:val="both"/>
      </w:pPr>
      <w:r w:rsidRPr="007945A7">
        <w:t xml:space="preserve"> Реализация программных мероприятий приведет к росту темпов развития промышленности, предпринимательства и притоку инвестиций.</w:t>
      </w:r>
    </w:p>
    <w:p w:rsidR="00AC0675" w:rsidRPr="007945A7" w:rsidRDefault="00AC0675" w:rsidP="008740FE">
      <w:pPr>
        <w:autoSpaceDE w:val="0"/>
        <w:ind w:firstLine="720"/>
        <w:jc w:val="both"/>
      </w:pPr>
      <w:r w:rsidRPr="007945A7">
        <w:t xml:space="preserve"> Своевременный ремонт дорожно-уличной сети будет способствовать развитию инфраструктуры поселений, улучшению инвестиционного климата, улучшению условий жизни жителей поселений.</w:t>
      </w:r>
    </w:p>
    <w:p w:rsidR="007945A7" w:rsidRPr="008740FE" w:rsidRDefault="007945A7" w:rsidP="008740FE">
      <w:pPr>
        <w:numPr>
          <w:ilvl w:val="0"/>
          <w:numId w:val="5"/>
        </w:numPr>
        <w:suppressAutoHyphens/>
        <w:ind w:left="0" w:firstLine="0"/>
      </w:pPr>
      <w:r>
        <w:rPr>
          <w:b/>
          <w:sz w:val="28"/>
          <w:szCs w:val="28"/>
        </w:rPr>
        <w:t xml:space="preserve">ПЕРЕЧЕНЬ ОБЪЕКТОВ И  ВЫПОЛНЕНИЕ ПРОГРАММНЫХ МЕРОПРИЯТИЙ ПО  МУНИЦИПАЛЬНОЙ ПРОГРАММЕ </w:t>
      </w:r>
    </w:p>
    <w:p w:rsidR="007945A7" w:rsidRDefault="007945A7" w:rsidP="007945A7">
      <w:pPr>
        <w:jc w:val="center"/>
        <w:rPr>
          <w:b/>
          <w:i/>
          <w:sz w:val="28"/>
          <w:szCs w:val="28"/>
        </w:rPr>
      </w:pPr>
      <w:r w:rsidRPr="007945A7">
        <w:rPr>
          <w:b/>
        </w:rPr>
        <w:t>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</w:t>
      </w:r>
      <w:r>
        <w:rPr>
          <w:b/>
          <w:i/>
          <w:sz w:val="28"/>
          <w:szCs w:val="28"/>
        </w:rPr>
        <w:t xml:space="preserve"> области  на 2023-2025 годы»</w:t>
      </w:r>
    </w:p>
    <w:p w:rsidR="007945A7" w:rsidRDefault="007945A7" w:rsidP="007945A7">
      <w:pPr>
        <w:jc w:val="center"/>
      </w:pPr>
    </w:p>
    <w:tbl>
      <w:tblPr>
        <w:tblW w:w="14924" w:type="dxa"/>
        <w:tblInd w:w="-34" w:type="dxa"/>
        <w:tblLayout w:type="fixed"/>
        <w:tblLook w:val="0000"/>
      </w:tblPr>
      <w:tblGrid>
        <w:gridCol w:w="34"/>
        <w:gridCol w:w="1849"/>
        <w:gridCol w:w="1945"/>
        <w:gridCol w:w="39"/>
        <w:gridCol w:w="2512"/>
        <w:gridCol w:w="709"/>
        <w:gridCol w:w="40"/>
        <w:gridCol w:w="811"/>
        <w:gridCol w:w="39"/>
        <w:gridCol w:w="811"/>
        <w:gridCol w:w="851"/>
        <w:gridCol w:w="708"/>
        <w:gridCol w:w="40"/>
        <w:gridCol w:w="709"/>
        <w:gridCol w:w="850"/>
        <w:gridCol w:w="528"/>
        <w:gridCol w:w="39"/>
        <w:gridCol w:w="851"/>
        <w:gridCol w:w="850"/>
        <w:gridCol w:w="669"/>
        <w:gridCol w:w="40"/>
      </w:tblGrid>
      <w:tr w:rsidR="007945A7" w:rsidRPr="007945A7" w:rsidTr="0074735E">
        <w:trPr>
          <w:gridBefore w:val="1"/>
          <w:wBefore w:w="34" w:type="dxa"/>
          <w:cantSplit/>
          <w:trHeight w:val="52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  <w:b/>
              </w:rPr>
              <w:t xml:space="preserve">Главный распорядитель бюджета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  <w:b/>
              </w:rPr>
              <w:t>Программные мероприятия</w:t>
            </w:r>
          </w:p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</w:p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7945A7">
              <w:rPr>
                <w:rFonts w:ascii="Times New Roman" w:hAnsi="Times New Roman" w:cs="Times New Roman"/>
                <w:b/>
              </w:rPr>
              <w:t>Перечень объектов</w:t>
            </w:r>
          </w:p>
          <w:p w:rsidR="007945A7" w:rsidRPr="007945A7" w:rsidRDefault="007945A7" w:rsidP="0074735E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>Протяженность</w:t>
            </w:r>
            <w:r w:rsidRPr="007945A7">
              <w:rPr>
                <w:b/>
                <w:sz w:val="20"/>
                <w:szCs w:val="20"/>
              </w:rPr>
              <w:br/>
              <w:t>п.</w:t>
            </w:r>
            <w:proofErr w:type="gramStart"/>
            <w:r w:rsidRPr="007945A7">
              <w:rPr>
                <w:b/>
                <w:sz w:val="20"/>
                <w:szCs w:val="20"/>
              </w:rPr>
              <w:t>м</w:t>
            </w:r>
            <w:proofErr w:type="gramEnd"/>
            <w:r w:rsidRPr="007945A7">
              <w:rPr>
                <w:b/>
                <w:sz w:val="20"/>
                <w:szCs w:val="20"/>
              </w:rPr>
              <w:t>.</w:t>
            </w:r>
          </w:p>
          <w:p w:rsidR="007945A7" w:rsidRPr="007945A7" w:rsidRDefault="007945A7" w:rsidP="0074735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7945A7" w:rsidRPr="007945A7" w:rsidRDefault="007945A7" w:rsidP="0074735E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7945A7" w:rsidRPr="007945A7" w:rsidRDefault="007945A7" w:rsidP="0074735E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7945A7" w:rsidRPr="007945A7" w:rsidRDefault="007945A7" w:rsidP="0074735E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7945A7" w:rsidRPr="007945A7" w:rsidRDefault="007945A7" w:rsidP="0074735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7945A7">
              <w:rPr>
                <w:b/>
                <w:sz w:val="20"/>
                <w:szCs w:val="20"/>
              </w:rPr>
              <w:t>тыс</w:t>
            </w:r>
            <w:proofErr w:type="gramStart"/>
            <w:r w:rsidRPr="007945A7">
              <w:rPr>
                <w:b/>
                <w:sz w:val="20"/>
                <w:szCs w:val="20"/>
              </w:rPr>
              <w:t>.р</w:t>
            </w:r>
            <w:proofErr w:type="gramEnd"/>
            <w:r w:rsidRPr="007945A7">
              <w:rPr>
                <w:b/>
                <w:sz w:val="20"/>
                <w:szCs w:val="20"/>
              </w:rPr>
              <w:t>уб</w:t>
            </w:r>
            <w:proofErr w:type="spellEnd"/>
          </w:p>
          <w:p w:rsidR="007945A7" w:rsidRPr="007945A7" w:rsidRDefault="007945A7" w:rsidP="0074735E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7945A7" w:rsidRPr="007945A7" w:rsidRDefault="007945A7" w:rsidP="0074735E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7945A7" w:rsidRPr="007945A7" w:rsidRDefault="007945A7" w:rsidP="0074735E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>Объем финансирования</w:t>
            </w: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>на 2023-2025 годы</w:t>
            </w:r>
          </w:p>
        </w:tc>
      </w:tr>
      <w:tr w:rsidR="007945A7" w:rsidRPr="007945A7" w:rsidTr="0074735E">
        <w:trPr>
          <w:gridBefore w:val="1"/>
          <w:wBefore w:w="34" w:type="dxa"/>
          <w:cantSplit/>
          <w:trHeight w:val="644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945A7" w:rsidRPr="007945A7" w:rsidRDefault="007945A7" w:rsidP="0074735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  <w:p w:rsidR="007945A7" w:rsidRPr="007945A7" w:rsidRDefault="007945A7" w:rsidP="00747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45A7" w:rsidRPr="007945A7" w:rsidRDefault="007945A7" w:rsidP="0074735E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b/>
              </w:rPr>
            </w:pPr>
          </w:p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br/>
            </w:r>
            <w:r w:rsidRPr="007945A7">
              <w:rPr>
                <w:rFonts w:ascii="Times New Roman" w:hAnsi="Times New Roman" w:cs="Times New Roman"/>
              </w:rPr>
              <w:br/>
            </w:r>
            <w:r w:rsidRPr="007945A7">
              <w:rPr>
                <w:rFonts w:ascii="Times New Roman" w:hAnsi="Times New Roman" w:cs="Times New Roman"/>
              </w:rPr>
              <w:br/>
            </w:r>
            <w:r w:rsidRPr="007945A7">
              <w:rPr>
                <w:rFonts w:ascii="Times New Roman" w:hAnsi="Times New Roman" w:cs="Times New Roman"/>
              </w:rPr>
              <w:br/>
            </w:r>
            <w:r w:rsidRPr="007945A7">
              <w:rPr>
                <w:rFonts w:ascii="Times New Roman" w:hAnsi="Times New Roman" w:cs="Times New Roman"/>
              </w:rPr>
              <w:br/>
              <w:t>Администрация Клинцовского муниципального образования</w:t>
            </w:r>
          </w:p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Пугачевского муниципального района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 xml:space="preserve">                  2023 год</w:t>
            </w:r>
          </w:p>
          <w:p w:rsidR="007945A7" w:rsidRPr="007945A7" w:rsidRDefault="007945A7" w:rsidP="0074735E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(</w:t>
            </w:r>
            <w:proofErr w:type="spellStart"/>
            <w:r w:rsidRPr="007945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945A7">
              <w:rPr>
                <w:rFonts w:ascii="Times New Roman" w:hAnsi="Times New Roman" w:cs="Times New Roman"/>
              </w:rPr>
              <w:t xml:space="preserve">) </w:t>
            </w:r>
            <w:r w:rsidRPr="007945A7">
              <w:rPr>
                <w:rFonts w:ascii="Times New Roman" w:hAnsi="Times New Roman" w:cs="Times New Roman"/>
              </w:rPr>
              <w:br/>
            </w:r>
            <w:proofErr w:type="spellStart"/>
            <w:r w:rsidRPr="007945A7">
              <w:rPr>
                <w:rFonts w:ascii="Times New Roman" w:hAnsi="Times New Roman" w:cs="Times New Roman"/>
              </w:rPr>
              <w:t>тыс</w:t>
            </w:r>
            <w:proofErr w:type="gramStart"/>
            <w:r w:rsidRPr="007945A7">
              <w:rPr>
                <w:rFonts w:ascii="Times New Roman" w:hAnsi="Times New Roman" w:cs="Times New Roman"/>
              </w:rPr>
              <w:t>.р</w:t>
            </w:r>
            <w:proofErr w:type="gramEnd"/>
            <w:r w:rsidRPr="007945A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2024 год</w:t>
            </w:r>
            <w:r w:rsidRPr="007945A7">
              <w:rPr>
                <w:rFonts w:ascii="Times New Roman" w:hAnsi="Times New Roman" w:cs="Times New Roman"/>
              </w:rPr>
              <w:br/>
              <w:t xml:space="preserve"> (</w:t>
            </w:r>
            <w:proofErr w:type="spellStart"/>
            <w:r w:rsidRPr="007945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945A7">
              <w:rPr>
                <w:rFonts w:ascii="Times New Roman" w:hAnsi="Times New Roman" w:cs="Times New Roman"/>
              </w:rPr>
              <w:t xml:space="preserve">) </w:t>
            </w:r>
            <w:r w:rsidRPr="007945A7">
              <w:rPr>
                <w:rFonts w:ascii="Times New Roman" w:hAnsi="Times New Roman" w:cs="Times New Roman"/>
              </w:rPr>
              <w:br/>
            </w:r>
            <w:proofErr w:type="spellStart"/>
            <w:r w:rsidRPr="007945A7">
              <w:rPr>
                <w:rFonts w:ascii="Times New Roman" w:hAnsi="Times New Roman" w:cs="Times New Roman"/>
              </w:rPr>
              <w:t>тыс</w:t>
            </w:r>
            <w:proofErr w:type="gramStart"/>
            <w:r w:rsidRPr="007945A7">
              <w:rPr>
                <w:rFonts w:ascii="Times New Roman" w:hAnsi="Times New Roman" w:cs="Times New Roman"/>
              </w:rPr>
              <w:t>.р</w:t>
            </w:r>
            <w:proofErr w:type="gramEnd"/>
            <w:r w:rsidRPr="007945A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 xml:space="preserve">2025 год </w:t>
            </w:r>
            <w:r w:rsidRPr="007945A7">
              <w:rPr>
                <w:sz w:val="20"/>
                <w:szCs w:val="20"/>
              </w:rPr>
              <w:br/>
              <w:t>(</w:t>
            </w:r>
            <w:proofErr w:type="spellStart"/>
            <w:r w:rsidRPr="007945A7">
              <w:rPr>
                <w:sz w:val="20"/>
                <w:szCs w:val="20"/>
              </w:rPr>
              <w:t>прогнозно</w:t>
            </w:r>
            <w:proofErr w:type="spellEnd"/>
            <w:r w:rsidRPr="007945A7">
              <w:rPr>
                <w:sz w:val="20"/>
                <w:szCs w:val="20"/>
              </w:rPr>
              <w:t xml:space="preserve">) </w:t>
            </w:r>
            <w:r w:rsidRPr="007945A7">
              <w:rPr>
                <w:sz w:val="20"/>
                <w:szCs w:val="20"/>
              </w:rPr>
              <w:br/>
            </w:r>
            <w:proofErr w:type="spellStart"/>
            <w:r w:rsidRPr="007945A7">
              <w:rPr>
                <w:sz w:val="20"/>
                <w:szCs w:val="20"/>
              </w:rPr>
              <w:t>тыс</w:t>
            </w:r>
            <w:proofErr w:type="gramStart"/>
            <w:r w:rsidRPr="007945A7">
              <w:rPr>
                <w:sz w:val="20"/>
                <w:szCs w:val="20"/>
              </w:rPr>
              <w:t>.р</w:t>
            </w:r>
            <w:proofErr w:type="gramEnd"/>
            <w:r w:rsidRPr="007945A7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7945A7" w:rsidRPr="007945A7" w:rsidTr="0074735E">
        <w:trPr>
          <w:gridBefore w:val="1"/>
          <w:wBefore w:w="34" w:type="dxa"/>
          <w:cantSplit/>
          <w:trHeight w:val="107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45A7">
              <w:rPr>
                <w:rFonts w:ascii="Times New Roman" w:hAnsi="Times New Roman" w:cs="Times New Roman"/>
              </w:rPr>
              <w:t>Транс</w:t>
            </w:r>
            <w:r w:rsidRPr="007945A7">
              <w:rPr>
                <w:rFonts w:ascii="Times New Roman" w:hAnsi="Times New Roman" w:cs="Times New Roman"/>
              </w:rPr>
              <w:br/>
            </w:r>
            <w:proofErr w:type="spellStart"/>
            <w:r w:rsidRPr="007945A7">
              <w:rPr>
                <w:rFonts w:ascii="Times New Roman" w:hAnsi="Times New Roman" w:cs="Times New Roman"/>
              </w:rPr>
              <w:t>портный</w:t>
            </w:r>
            <w:proofErr w:type="spellEnd"/>
            <w:proofErr w:type="gramEnd"/>
          </w:p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акцизы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субсидия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45A7">
              <w:rPr>
                <w:rFonts w:ascii="Times New Roman" w:hAnsi="Times New Roman" w:cs="Times New Roman"/>
              </w:rPr>
              <w:t>Транс</w:t>
            </w:r>
            <w:r w:rsidRPr="007945A7">
              <w:rPr>
                <w:rFonts w:ascii="Times New Roman" w:hAnsi="Times New Roman" w:cs="Times New Roman"/>
              </w:rPr>
              <w:br/>
            </w:r>
            <w:proofErr w:type="spellStart"/>
            <w:r w:rsidRPr="007945A7">
              <w:rPr>
                <w:rFonts w:ascii="Times New Roman" w:hAnsi="Times New Roman" w:cs="Times New Roman"/>
              </w:rPr>
              <w:t>портный</w:t>
            </w:r>
            <w:proofErr w:type="spellEnd"/>
            <w:proofErr w:type="gramEnd"/>
          </w:p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 xml:space="preserve">     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акцизы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45A7">
              <w:rPr>
                <w:rFonts w:ascii="Times New Roman" w:hAnsi="Times New Roman" w:cs="Times New Roman"/>
              </w:rPr>
              <w:t>Транс</w:t>
            </w:r>
            <w:r w:rsidRPr="007945A7">
              <w:rPr>
                <w:rFonts w:ascii="Times New Roman" w:hAnsi="Times New Roman" w:cs="Times New Roman"/>
              </w:rPr>
              <w:br/>
            </w:r>
            <w:proofErr w:type="spellStart"/>
            <w:r w:rsidRPr="007945A7">
              <w:rPr>
                <w:rFonts w:ascii="Times New Roman" w:hAnsi="Times New Roman" w:cs="Times New Roman"/>
              </w:rPr>
              <w:t>портный</w:t>
            </w:r>
            <w:proofErr w:type="spellEnd"/>
            <w:proofErr w:type="gramEnd"/>
          </w:p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акцизы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субсидия</w:t>
            </w:r>
          </w:p>
        </w:tc>
      </w:tr>
      <w:tr w:rsidR="007945A7" w:rsidRPr="007945A7" w:rsidTr="0074735E">
        <w:trPr>
          <w:gridBefore w:val="1"/>
          <w:wBefore w:w="34" w:type="dxa"/>
          <w:cantSplit/>
          <w:trHeight w:val="420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945A7">
              <w:rPr>
                <w:rFonts w:ascii="Times New Roman" w:hAnsi="Times New Roman" w:cs="Times New Roman"/>
              </w:rPr>
              <w:t>1. Ремонт автомобильных дорог общего пользования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с. Клинцовка</w:t>
            </w:r>
            <w:r w:rsidRPr="007945A7">
              <w:rPr>
                <w:rFonts w:ascii="Times New Roman" w:hAnsi="Times New Roman" w:cs="Times New Roman"/>
              </w:rPr>
              <w:br/>
              <w:t>ул</w:t>
            </w:r>
            <w:proofErr w:type="gramStart"/>
            <w:r w:rsidRPr="007945A7">
              <w:rPr>
                <w:rFonts w:ascii="Times New Roman" w:hAnsi="Times New Roman" w:cs="Times New Roman"/>
              </w:rPr>
              <w:t>.П</w:t>
            </w:r>
            <w:proofErr w:type="gramEnd"/>
            <w:r w:rsidRPr="007945A7"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120</w:t>
            </w:r>
            <w:r w:rsidRPr="007945A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733,7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3 621,0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</w:tr>
      <w:tr w:rsidR="007945A7" w:rsidRPr="007945A7" w:rsidTr="0074735E">
        <w:trPr>
          <w:gridBefore w:val="1"/>
          <w:wBefore w:w="34" w:type="dxa"/>
          <w:cantSplit/>
          <w:trHeight w:val="444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 xml:space="preserve"> с. Клинцовка</w:t>
            </w:r>
            <w:r w:rsidRPr="007945A7">
              <w:rPr>
                <w:rFonts w:ascii="Times New Roman" w:hAnsi="Times New Roman" w:cs="Times New Roman"/>
              </w:rPr>
              <w:br/>
              <w:t>ул</w:t>
            </w:r>
            <w:proofErr w:type="gramStart"/>
            <w:r w:rsidRPr="007945A7">
              <w:rPr>
                <w:rFonts w:ascii="Times New Roman" w:hAnsi="Times New Roman" w:cs="Times New Roman"/>
              </w:rPr>
              <w:t>.Н</w:t>
            </w:r>
            <w:proofErr w:type="gramEnd"/>
            <w:r w:rsidRPr="007945A7">
              <w:rPr>
                <w:rFonts w:ascii="Times New Roman" w:hAnsi="Times New Roman" w:cs="Times New Roman"/>
              </w:rPr>
              <w:t>абережная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6628,0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0,0</w:t>
            </w:r>
          </w:p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</w:tr>
      <w:tr w:rsidR="007945A7" w:rsidRPr="007945A7" w:rsidTr="0074735E">
        <w:trPr>
          <w:gridBefore w:val="1"/>
          <w:wBefore w:w="34" w:type="dxa"/>
          <w:cantSplit/>
          <w:trHeight w:val="372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с. Жестянка</w:t>
            </w:r>
            <w:r w:rsidRPr="007945A7">
              <w:rPr>
                <w:rFonts w:ascii="Times New Roman" w:hAnsi="Times New Roman" w:cs="Times New Roman"/>
              </w:rPr>
              <w:br/>
              <w:t>ул</w:t>
            </w:r>
            <w:proofErr w:type="gramStart"/>
            <w:r w:rsidRPr="007945A7">
              <w:rPr>
                <w:rFonts w:ascii="Times New Roman" w:hAnsi="Times New Roman" w:cs="Times New Roman"/>
              </w:rPr>
              <w:t>.П</w:t>
            </w:r>
            <w:proofErr w:type="gramEnd"/>
            <w:r w:rsidRPr="007945A7"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</w:tr>
      <w:tr w:rsidR="007945A7" w:rsidRPr="007945A7" w:rsidTr="0074735E">
        <w:trPr>
          <w:gridBefore w:val="1"/>
          <w:wBefore w:w="34" w:type="dxa"/>
          <w:cantSplit/>
          <w:trHeight w:val="415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с. Бобровый Гай</w:t>
            </w:r>
            <w:r w:rsidRPr="007945A7">
              <w:rPr>
                <w:rFonts w:ascii="Times New Roman" w:hAnsi="Times New Roman" w:cs="Times New Roman"/>
              </w:rPr>
              <w:br/>
              <w:t>ул</w:t>
            </w:r>
            <w:proofErr w:type="gramStart"/>
            <w:r w:rsidRPr="007945A7">
              <w:rPr>
                <w:rFonts w:ascii="Times New Roman" w:hAnsi="Times New Roman" w:cs="Times New Roman"/>
              </w:rPr>
              <w:t>.С</w:t>
            </w:r>
            <w:proofErr w:type="gramEnd"/>
            <w:r w:rsidRPr="007945A7">
              <w:rPr>
                <w:rFonts w:ascii="Times New Roman" w:hAnsi="Times New Roman" w:cs="Times New Roman"/>
              </w:rPr>
              <w:t>еверная</w:t>
            </w:r>
          </w:p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280,6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5523,8</w:t>
            </w: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</w:tr>
      <w:tr w:rsidR="007945A7" w:rsidRPr="007945A7" w:rsidTr="0074735E">
        <w:trPr>
          <w:gridBefore w:val="1"/>
          <w:wBefore w:w="34" w:type="dxa"/>
          <w:cantSplit/>
          <w:trHeight w:val="595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с. Любицкое</w:t>
            </w:r>
            <w:r w:rsidRPr="007945A7">
              <w:rPr>
                <w:rFonts w:ascii="Times New Roman" w:hAnsi="Times New Roman" w:cs="Times New Roman"/>
              </w:rPr>
              <w:br/>
              <w:t>ул. Чапаевская</w:t>
            </w:r>
          </w:p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11 281,7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</w:tr>
      <w:tr w:rsidR="007945A7" w:rsidRPr="007945A7" w:rsidTr="0074735E">
        <w:trPr>
          <w:gridBefore w:val="1"/>
          <w:wBefore w:w="34" w:type="dxa"/>
          <w:cantSplit/>
          <w:trHeight w:val="1048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</w:rPr>
              <w:t>Оплата за прочие работы и услуг</w:t>
            </w:r>
            <w:proofErr w:type="gramStart"/>
            <w:r w:rsidRPr="007945A7">
              <w:rPr>
                <w:rFonts w:ascii="Times New Roman" w:hAnsi="Times New Roman" w:cs="Times New Roman"/>
              </w:rPr>
              <w:t>и(</w:t>
            </w:r>
            <w:proofErr w:type="gramEnd"/>
            <w:r w:rsidRPr="007945A7">
              <w:rPr>
                <w:rFonts w:ascii="Times New Roman" w:hAnsi="Times New Roman" w:cs="Times New Roman"/>
              </w:rPr>
              <w:t>локально- сметный расчет, экспертиза, технический контроль и другое)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 xml:space="preserve">    200,0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</w:tr>
      <w:tr w:rsidR="007945A7" w:rsidRPr="007945A7" w:rsidTr="0074735E">
        <w:trPr>
          <w:gridBefore w:val="1"/>
          <w:wBefore w:w="34" w:type="dxa"/>
          <w:cantSplit/>
          <w:trHeight w:val="297"/>
        </w:trPr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  <w:bCs/>
              </w:rPr>
              <w:t>2. Содержание автомобильных дорог общего пользования (ямочный ремонт (асфальт),  очистка дорог от снега и др.)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территория Клинцовского муниципального образования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2 253,7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2 393,8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2 485,7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</w:tr>
      <w:tr w:rsidR="007945A7" w:rsidRPr="007945A7" w:rsidTr="0074735E">
        <w:trPr>
          <w:gridBefore w:val="1"/>
          <w:wBefore w:w="34" w:type="dxa"/>
          <w:cantSplit/>
          <w:trHeight w:val="1132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945A7">
              <w:rPr>
                <w:rFonts w:ascii="Times New Roman" w:hAnsi="Times New Roman" w:cs="Times New Roman"/>
                <w:bCs/>
              </w:rPr>
              <w:t>3.Безопасность автомобильных дорог общего пользования и инженерных сооружений на них</w:t>
            </w:r>
          </w:p>
          <w:p w:rsidR="007945A7" w:rsidRPr="007945A7" w:rsidRDefault="007945A7" w:rsidP="0074735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7945A7" w:rsidRPr="007945A7" w:rsidRDefault="007945A7" w:rsidP="00747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территория Клинцовского муниципального образования</w:t>
            </w: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spacing w:after="200" w:line="276" w:lineRule="auto"/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right"/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spacing w:after="200" w:line="276" w:lineRule="auto"/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br/>
            </w:r>
            <w:r w:rsidRPr="007945A7">
              <w:rPr>
                <w:sz w:val="20"/>
                <w:szCs w:val="20"/>
              </w:rPr>
              <w:br/>
              <w:t>171,7</w:t>
            </w: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br/>
              <w:t>153,1</w:t>
            </w: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br/>
              <w:t>0,0</w:t>
            </w:r>
          </w:p>
          <w:p w:rsidR="007945A7" w:rsidRPr="007945A7" w:rsidRDefault="007945A7" w:rsidP="00747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br/>
            </w:r>
            <w:r w:rsidRPr="007945A7">
              <w:rPr>
                <w:sz w:val="20"/>
                <w:szCs w:val="20"/>
              </w:rPr>
              <w:br/>
              <w:t>171,7</w:t>
            </w: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br/>
            </w:r>
            <w:r w:rsidRPr="007945A7">
              <w:rPr>
                <w:sz w:val="20"/>
                <w:szCs w:val="20"/>
              </w:rPr>
              <w:br/>
              <w:t>153,1</w:t>
            </w: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br/>
            </w:r>
            <w:r w:rsidRPr="007945A7">
              <w:rPr>
                <w:sz w:val="20"/>
                <w:szCs w:val="20"/>
              </w:rPr>
              <w:br/>
              <w:t>0,0</w:t>
            </w: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</w:p>
          <w:p w:rsidR="007945A7" w:rsidRPr="007945A7" w:rsidRDefault="007945A7" w:rsidP="007473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171,7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153,1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rPr>
                <w:sz w:val="20"/>
                <w:szCs w:val="20"/>
              </w:rPr>
            </w:pPr>
            <w:r w:rsidRPr="007945A7">
              <w:rPr>
                <w:sz w:val="20"/>
                <w:szCs w:val="20"/>
              </w:rPr>
              <w:t>0,0</w:t>
            </w:r>
          </w:p>
        </w:tc>
      </w:tr>
      <w:tr w:rsidR="007945A7" w:rsidRPr="007945A7" w:rsidTr="0074735E">
        <w:trPr>
          <w:gridAfter w:val="1"/>
          <w:wAfter w:w="40" w:type="dxa"/>
          <w:cantSplit/>
          <w:trHeight w:val="397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5A7" w:rsidRPr="007945A7" w:rsidRDefault="007945A7" w:rsidP="0074735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7945A7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>6 199,5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 xml:space="preserve">2 718,6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5A7" w:rsidRPr="007945A7" w:rsidRDefault="007945A7" w:rsidP="0074735E">
            <w:pPr>
              <w:jc w:val="center"/>
              <w:rPr>
                <w:b/>
                <w:sz w:val="20"/>
                <w:szCs w:val="20"/>
              </w:rPr>
            </w:pPr>
            <w:r w:rsidRPr="007945A7">
              <w:rPr>
                <w:b/>
                <w:sz w:val="20"/>
                <w:szCs w:val="20"/>
              </w:rPr>
              <w:t>2 810,5</w:t>
            </w:r>
          </w:p>
        </w:tc>
      </w:tr>
    </w:tbl>
    <w:p w:rsidR="007945A7" w:rsidRPr="007945A7" w:rsidRDefault="007945A7" w:rsidP="007945A7">
      <w:pPr>
        <w:tabs>
          <w:tab w:val="left" w:pos="3387"/>
        </w:tabs>
        <w:rPr>
          <w:sz w:val="20"/>
          <w:szCs w:val="20"/>
        </w:rPr>
      </w:pPr>
    </w:p>
    <w:p w:rsidR="00AC0675" w:rsidRPr="007945A7" w:rsidRDefault="00AC0675" w:rsidP="00AC0675">
      <w:pPr>
        <w:rPr>
          <w:sz w:val="20"/>
          <w:szCs w:val="20"/>
        </w:rPr>
      </w:pPr>
    </w:p>
    <w:p w:rsidR="007945A7" w:rsidRPr="007945A7" w:rsidRDefault="007945A7" w:rsidP="007945A7">
      <w:pPr>
        <w:tabs>
          <w:tab w:val="left" w:pos="3387"/>
        </w:tabs>
      </w:pPr>
      <w:r>
        <w:rPr>
          <w:sz w:val="20"/>
          <w:szCs w:val="20"/>
        </w:rPr>
        <w:t xml:space="preserve">                                                   </w:t>
      </w:r>
      <w:r w:rsidR="008740F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7945A7">
        <w:rPr>
          <w:b/>
        </w:rPr>
        <w:t>АДМИНИСТРАЦИЯ</w:t>
      </w:r>
    </w:p>
    <w:p w:rsidR="007945A7" w:rsidRPr="007945A7" w:rsidRDefault="007945A7" w:rsidP="007945A7">
      <w:pPr>
        <w:ind w:right="-2"/>
        <w:jc w:val="center"/>
        <w:rPr>
          <w:b/>
        </w:rPr>
      </w:pPr>
      <w:r w:rsidRPr="007945A7">
        <w:rPr>
          <w:b/>
        </w:rPr>
        <w:t>КЛИНЦОВСКОГО МУНИЦИПАЛЬНОГО ОБРАЗОВАНИЯ</w:t>
      </w:r>
    </w:p>
    <w:p w:rsidR="007945A7" w:rsidRPr="007945A7" w:rsidRDefault="007945A7" w:rsidP="007945A7">
      <w:pPr>
        <w:ind w:right="-2"/>
        <w:jc w:val="center"/>
        <w:rPr>
          <w:b/>
        </w:rPr>
      </w:pPr>
      <w:r w:rsidRPr="007945A7">
        <w:rPr>
          <w:b/>
        </w:rPr>
        <w:t>ПУГАЧЕВСКОГО МУНИЦИПАЛЬНОГО РАЙОНА</w:t>
      </w:r>
    </w:p>
    <w:p w:rsidR="007945A7" w:rsidRPr="007945A7" w:rsidRDefault="007945A7" w:rsidP="007945A7">
      <w:pPr>
        <w:ind w:right="-2"/>
        <w:jc w:val="center"/>
        <w:rPr>
          <w:b/>
        </w:rPr>
      </w:pPr>
      <w:r w:rsidRPr="007945A7">
        <w:rPr>
          <w:b/>
        </w:rPr>
        <w:t>САРАТОВСКОЙ ОБЛАСТИ</w:t>
      </w:r>
    </w:p>
    <w:p w:rsidR="007945A7" w:rsidRPr="007945A7" w:rsidRDefault="007945A7" w:rsidP="007945A7">
      <w:pPr>
        <w:ind w:right="-2"/>
        <w:jc w:val="center"/>
      </w:pPr>
      <w:r w:rsidRPr="007945A7">
        <w:rPr>
          <w:b/>
        </w:rPr>
        <w:t>ПОСТАНОВЛЕНИЕ</w:t>
      </w:r>
    </w:p>
    <w:p w:rsidR="007945A7" w:rsidRPr="007945A7" w:rsidRDefault="007945A7" w:rsidP="007945A7">
      <w:pPr>
        <w:ind w:right="-2"/>
        <w:rPr>
          <w:rFonts w:eastAsia="Andale Sans UI"/>
          <w:b/>
          <w:kern w:val="1"/>
        </w:rPr>
      </w:pPr>
      <w:r>
        <w:t xml:space="preserve">                                                                                    </w:t>
      </w:r>
      <w:r w:rsidRPr="007945A7">
        <w:rPr>
          <w:b/>
        </w:rPr>
        <w:t>от 12декабря 2022 года № 62</w:t>
      </w:r>
    </w:p>
    <w:p w:rsidR="007945A7" w:rsidRPr="007945A7" w:rsidRDefault="007945A7" w:rsidP="007945A7">
      <w:pPr>
        <w:autoSpaceDE w:val="0"/>
        <w:autoSpaceDN w:val="0"/>
        <w:adjustRightInd w:val="0"/>
      </w:pPr>
    </w:p>
    <w:p w:rsidR="007945A7" w:rsidRPr="00991FB7" w:rsidRDefault="007945A7" w:rsidP="007945A7">
      <w:pPr>
        <w:pStyle w:val="af5"/>
        <w:rPr>
          <w:b/>
          <w:sz w:val="28"/>
          <w:szCs w:val="28"/>
          <w:shd w:val="clear" w:color="auto" w:fill="FFFFFF"/>
        </w:rPr>
      </w:pPr>
      <w:proofErr w:type="gramStart"/>
      <w:r w:rsidRPr="00991FB7">
        <w:rPr>
          <w:b/>
          <w:sz w:val="28"/>
          <w:szCs w:val="28"/>
        </w:rPr>
        <w:t>О внесении изменений в постановление администрации Клинцовского муниципального образования  Пугачевского муниципального района Саратовской области от 01 марта 2022 года № 12 «Об утверждении Порядка предоставления  субсидий, в том числе грантов в форме субсидий, юридическим лицам (за исключением субсидий государственным</w:t>
      </w:r>
      <w:r w:rsidRPr="00991FB7">
        <w:rPr>
          <w:b/>
          <w:sz w:val="28"/>
          <w:szCs w:val="28"/>
          <w:shd w:val="clear" w:color="auto" w:fill="FFFFFF"/>
        </w:rPr>
        <w:t xml:space="preserve">  (муниципальным) учреждениям), индивидуальным предпринимателям,  физическим лицам - производителям товаров, работ, услуг, а также </w:t>
      </w:r>
      <w:r w:rsidRPr="00991FB7">
        <w:rPr>
          <w:b/>
          <w:sz w:val="28"/>
          <w:szCs w:val="28"/>
        </w:rPr>
        <w:t>некоммерческим организациям, не являющимся казенными учреждениями, в том числе предоставляемых</w:t>
      </w:r>
      <w:proofErr w:type="gramEnd"/>
      <w:r w:rsidRPr="00991FB7">
        <w:rPr>
          <w:b/>
          <w:sz w:val="28"/>
          <w:szCs w:val="28"/>
        </w:rPr>
        <w:t xml:space="preserve"> на конкурсной основе</w:t>
      </w:r>
      <w:r w:rsidRPr="00991FB7">
        <w:rPr>
          <w:b/>
          <w:sz w:val="28"/>
          <w:szCs w:val="28"/>
          <w:shd w:val="clear" w:color="auto" w:fill="FFFFFF"/>
        </w:rPr>
        <w:t xml:space="preserve"> из бюджета </w:t>
      </w:r>
      <w:bookmarkStart w:id="1" w:name="_Hlk73355432"/>
      <w:r w:rsidRPr="00991FB7">
        <w:rPr>
          <w:b/>
          <w:sz w:val="28"/>
          <w:szCs w:val="28"/>
          <w:shd w:val="clear" w:color="auto" w:fill="FFFFFF"/>
        </w:rPr>
        <w:t xml:space="preserve">Клинцовского </w:t>
      </w:r>
    </w:p>
    <w:p w:rsidR="007945A7" w:rsidRPr="00991FB7" w:rsidRDefault="007945A7" w:rsidP="007945A7">
      <w:pPr>
        <w:pStyle w:val="af5"/>
        <w:rPr>
          <w:b/>
          <w:sz w:val="28"/>
          <w:szCs w:val="28"/>
          <w:shd w:val="clear" w:color="auto" w:fill="FFFFFF"/>
        </w:rPr>
      </w:pPr>
      <w:r w:rsidRPr="00991FB7">
        <w:rPr>
          <w:b/>
          <w:sz w:val="28"/>
          <w:szCs w:val="28"/>
          <w:shd w:val="clear" w:color="auto" w:fill="FFFFFF"/>
        </w:rPr>
        <w:t xml:space="preserve">муниципального образования Пугачевского муниципального района Саратовской области </w:t>
      </w:r>
      <w:bookmarkEnd w:id="1"/>
      <w:r w:rsidRPr="00991FB7">
        <w:rPr>
          <w:b/>
          <w:sz w:val="28"/>
          <w:szCs w:val="28"/>
          <w:shd w:val="clear" w:color="auto" w:fill="FFFFFF"/>
        </w:rPr>
        <w:t>на реализацию проектов</w:t>
      </w:r>
    </w:p>
    <w:p w:rsidR="007945A7" w:rsidRPr="007945A7" w:rsidRDefault="007945A7" w:rsidP="007945A7">
      <w:pPr>
        <w:jc w:val="both"/>
        <w:rPr>
          <w:color w:val="000000"/>
        </w:rPr>
      </w:pPr>
      <w:r>
        <w:rPr>
          <w:b/>
          <w:sz w:val="28"/>
          <w:szCs w:val="28"/>
          <w:shd w:val="clear" w:color="auto" w:fill="FFFFFF"/>
        </w:rPr>
        <w:t xml:space="preserve">          </w:t>
      </w:r>
      <w:proofErr w:type="gramStart"/>
      <w:r w:rsidRPr="007945A7"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7945A7">
        <w:t xml:space="preserve"> отдельных положений некоторых актов Правительства Российской Федерации»,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Саратовской области ПОСТАНОВЛЯЕТ:</w:t>
      </w:r>
    </w:p>
    <w:p w:rsidR="007945A7" w:rsidRPr="007945A7" w:rsidRDefault="007945A7" w:rsidP="007945A7">
      <w:pPr>
        <w:pStyle w:val="af7"/>
        <w:rPr>
          <w:rFonts w:ascii="Times New Roman" w:hAnsi="Times New Roman" w:cs="Times New Roman"/>
          <w:szCs w:val="24"/>
        </w:rPr>
      </w:pPr>
      <w:r w:rsidRPr="007945A7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proofErr w:type="gramStart"/>
      <w:r w:rsidRPr="007945A7">
        <w:rPr>
          <w:rFonts w:ascii="Times New Roman" w:hAnsi="Times New Roman" w:cs="Times New Roman"/>
          <w:szCs w:val="24"/>
        </w:rPr>
        <w:t xml:space="preserve">Внести в постановление администрации Клинцовского муниципального образования Пугачевского муниципального района Саратовской области от 01 марта 2022 года № 12 «Об утверждении Порядка предоставления  субсидий, в том числе грантов в форме субсидий, </w:t>
      </w:r>
      <w:r w:rsidRPr="007945A7">
        <w:rPr>
          <w:rFonts w:ascii="Times New Roman" w:hAnsi="Times New Roman" w:cs="Times New Roman"/>
          <w:szCs w:val="24"/>
        </w:rPr>
        <w:lastRenderedPageBreak/>
        <w:t>юридическим лицам (за исключением субсидий государственным  (муниципальным) 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</w:t>
      </w:r>
      <w:proofErr w:type="gramEnd"/>
      <w:r w:rsidRPr="007945A7">
        <w:rPr>
          <w:rFonts w:ascii="Times New Roman" w:hAnsi="Times New Roman" w:cs="Times New Roman"/>
          <w:szCs w:val="24"/>
        </w:rPr>
        <w:t xml:space="preserve"> основе из бюджета Клинцовского муниципального образования Пугачевского муниципального района Саратовской области на реализацию проектов» следующие изменения и дополнения:</w:t>
      </w:r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b/>
          <w:color w:val="000000"/>
          <w:kern w:val="1"/>
          <w:lang w:eastAsia="fa-IR" w:bidi="fa-IR"/>
        </w:rPr>
        <w:t>1.1.</w:t>
      </w:r>
      <w:r w:rsidRPr="007945A7">
        <w:rPr>
          <w:rFonts w:eastAsia="Times New Roman CYR"/>
          <w:color w:val="000000"/>
          <w:kern w:val="1"/>
          <w:lang w:eastAsia="fa-IR" w:bidi="fa-IR"/>
        </w:rPr>
        <w:t xml:space="preserve"> изложить третий абзац пункта 1 приложения №1 в следующей редакции:</w:t>
      </w:r>
    </w:p>
    <w:p w:rsidR="007945A7" w:rsidRPr="007945A7" w:rsidRDefault="007945A7" w:rsidP="007945A7">
      <w:pPr>
        <w:pStyle w:val="af7"/>
        <w:rPr>
          <w:rFonts w:ascii="Times New Roman" w:hAnsi="Times New Roman" w:cs="Times New Roman"/>
          <w:szCs w:val="24"/>
        </w:rPr>
      </w:pPr>
      <w:proofErr w:type="gramStart"/>
      <w:r w:rsidRPr="007945A7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«Информация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</w:t>
      </w:r>
      <w:r w:rsidRPr="007945A7">
        <w:rPr>
          <w:rFonts w:ascii="Times New Roman" w:eastAsia="Times New Roman" w:hAnsi="Times New Roman" w:cs="Times New Roman"/>
          <w:szCs w:val="24"/>
        </w:rPr>
        <w:t>следующего за днем принятия решения о бюджете на очередной финансовый год и плановый период, а так же о внесении изменений в решение о бюджете.</w:t>
      </w:r>
      <w:proofErr w:type="gramEnd"/>
      <w:r w:rsidRPr="007945A7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7945A7">
        <w:rPr>
          <w:rFonts w:ascii="Times New Roman" w:eastAsia="Times New Roman" w:hAnsi="Times New Roman" w:cs="Times New Roman"/>
          <w:szCs w:val="24"/>
          <w:shd w:val="clear" w:color="auto" w:fill="FFFFFF"/>
        </w:rPr>
        <w:t>Сведения о субсидии размещаются на о</w:t>
      </w:r>
      <w:r w:rsidRPr="007945A7">
        <w:rPr>
          <w:rFonts w:ascii="Times New Roman" w:hAnsi="Times New Roman" w:cs="Times New Roman"/>
          <w:szCs w:val="24"/>
        </w:rPr>
        <w:t xml:space="preserve">фициальном сайте администрации в сети Интернет </w:t>
      </w:r>
      <w:r w:rsidRPr="007945A7">
        <w:rPr>
          <w:rFonts w:ascii="Times New Roman" w:eastAsia="Times New Roman" w:hAnsi="Times New Roman" w:cs="Times New Roman"/>
          <w:iCs/>
          <w:szCs w:val="24"/>
        </w:rPr>
        <w:t>(</w:t>
      </w:r>
      <w:r w:rsidRPr="007945A7">
        <w:rPr>
          <w:rFonts w:ascii="Times New Roman" w:eastAsia="Times New Roman" w:hAnsi="Times New Roman" w:cs="Times New Roman"/>
          <w:szCs w:val="24"/>
          <w:lang w:eastAsia="ru-RU"/>
        </w:rPr>
        <w:t>http://klincovka.ru</w:t>
      </w:r>
      <w:r w:rsidRPr="007945A7">
        <w:rPr>
          <w:rFonts w:ascii="Times New Roman" w:eastAsia="Times New Roman" w:hAnsi="Times New Roman" w:cs="Times New Roman"/>
          <w:szCs w:val="24"/>
        </w:rPr>
        <w:t>)</w:t>
      </w:r>
      <w:bookmarkStart w:id="2" w:name="sub_100"/>
      <w:bookmarkEnd w:id="2"/>
      <w:r w:rsidRPr="007945A7">
        <w:rPr>
          <w:rFonts w:ascii="Times New Roman" w:eastAsia="Times New Roman" w:hAnsi="Times New Roman" w:cs="Times New Roman"/>
          <w:szCs w:val="24"/>
        </w:rPr>
        <w:t>.»</w:t>
      </w:r>
      <w:r w:rsidRPr="007945A7">
        <w:rPr>
          <w:rFonts w:ascii="Times New Roman" w:eastAsia="Times New Roman" w:hAnsi="Times New Roman" w:cs="Times New Roman"/>
          <w:szCs w:val="24"/>
        </w:rPr>
        <w:br/>
      </w:r>
      <w:r w:rsidRPr="007945A7">
        <w:rPr>
          <w:rFonts w:ascii="Times New Roman" w:hAnsi="Times New Roman" w:cs="Times New Roman"/>
          <w:b/>
          <w:szCs w:val="24"/>
        </w:rPr>
        <w:t>1.2.</w:t>
      </w:r>
      <w:r w:rsidRPr="007945A7">
        <w:rPr>
          <w:rFonts w:ascii="Times New Roman" w:hAnsi="Times New Roman" w:cs="Times New Roman"/>
          <w:szCs w:val="24"/>
        </w:rPr>
        <w:t>изложить пункт 4 приложения№1 в следующий редакции:</w:t>
      </w:r>
      <w:proofErr w:type="gramEnd"/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color w:val="000000"/>
          <w:kern w:val="1"/>
          <w:lang w:eastAsia="fa-IR" w:bidi="fa-IR"/>
        </w:rPr>
        <w:t xml:space="preserve">«4. </w:t>
      </w:r>
      <w:proofErr w:type="gramStart"/>
      <w:r w:rsidRPr="007945A7">
        <w:rPr>
          <w:rFonts w:eastAsia="Times New Roman CYR"/>
          <w:color w:val="000000"/>
          <w:kern w:val="1"/>
          <w:lang w:eastAsia="fa-IR" w:bidi="fa-IR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="008740FE">
        <w:rPr>
          <w:rFonts w:eastAsia="Times New Roman CYR"/>
          <w:color w:val="000000"/>
          <w:kern w:val="1"/>
          <w:lang w:eastAsia="fa-IR" w:bidi="fa-IR"/>
        </w:rPr>
        <w:t xml:space="preserve"> </w:t>
      </w:r>
      <w:r w:rsidRPr="007945A7">
        <w:rPr>
          <w:rFonts w:eastAsia="Times New Roman CYR"/>
          <w:kern w:val="1"/>
          <w:lang w:eastAsia="fa-IR" w:bidi="fa-IR"/>
        </w:rPr>
        <w:t>некоммерческим организациям, не являющимся казенными учреждениями</w:t>
      </w:r>
      <w:r w:rsidRPr="007945A7">
        <w:rPr>
          <w:rFonts w:eastAsia="Times New Roman CYR"/>
          <w:color w:val="000000"/>
          <w:kern w:val="1"/>
          <w:lang w:eastAsia="fa-IR" w:bidi="fa-IR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7945A7" w:rsidRPr="007945A7" w:rsidRDefault="007945A7" w:rsidP="007945A7">
      <w:pPr>
        <w:ind w:firstLine="288"/>
        <w:jc w:val="both"/>
      </w:pPr>
      <w:r w:rsidRPr="007945A7">
        <w:t xml:space="preserve">- у участника отбора должна отсутствовать неисполненная обязанность по уплате налогов, </w:t>
      </w:r>
      <w:r w:rsidRPr="007945A7">
        <w:rPr>
          <w:color w:val="000000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7945A7">
        <w:t>ской Федерации о налогах и сборах;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- у участника отбора должна отсутствовать просроченная задолженность по возврату в бюджет </w:t>
      </w:r>
      <w:r w:rsidRPr="007945A7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="008740FE">
        <w:rPr>
          <w:color w:val="000000"/>
          <w:shd w:val="clear" w:color="auto" w:fill="FFFFFF"/>
        </w:rPr>
        <w:t xml:space="preserve"> </w:t>
      </w:r>
      <w:r w:rsidRPr="007945A7">
        <w:rPr>
          <w:color w:val="000000"/>
        </w:rPr>
        <w:t xml:space="preserve">субсидий, </w:t>
      </w:r>
      <w:proofErr w:type="gramStart"/>
      <w:r w:rsidRPr="007945A7">
        <w:rPr>
          <w:color w:val="000000"/>
        </w:rPr>
        <w:t>предоставленных</w:t>
      </w:r>
      <w:proofErr w:type="gramEnd"/>
      <w:r w:rsidRPr="007945A7">
        <w:rPr>
          <w:color w:val="00000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Pr="007945A7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7945A7">
        <w:rPr>
          <w:color w:val="000000"/>
        </w:rPr>
        <w:t>;</w:t>
      </w:r>
    </w:p>
    <w:p w:rsidR="007945A7" w:rsidRPr="007945A7" w:rsidRDefault="007945A7" w:rsidP="007945A7">
      <w:pPr>
        <w:ind w:firstLine="288"/>
        <w:jc w:val="both"/>
      </w:pPr>
      <w:r w:rsidRPr="007945A7"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945A7" w:rsidRPr="007945A7" w:rsidRDefault="007945A7" w:rsidP="007945A7">
      <w:pPr>
        <w:ind w:firstLine="288"/>
        <w:jc w:val="both"/>
      </w:pPr>
      <w:proofErr w:type="gramStart"/>
      <w:r w:rsidRPr="007945A7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7945A7" w:rsidRPr="007945A7" w:rsidRDefault="007945A7" w:rsidP="007945A7">
      <w:pPr>
        <w:ind w:firstLine="288"/>
        <w:jc w:val="both"/>
      </w:pPr>
      <w:proofErr w:type="gramStart"/>
      <w:r w:rsidRPr="007945A7"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945A7">
        <w:t>офшорные</w:t>
      </w:r>
      <w:proofErr w:type="spellEnd"/>
      <w:r w:rsidRPr="007945A7">
        <w:t xml:space="preserve"> зоны</w:t>
      </w:r>
      <w:proofErr w:type="gramEnd"/>
      <w:r w:rsidRPr="007945A7">
        <w:t>), в совокупности превышает 50 процентов;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- участник отбора не должен получать средства из бюджета </w:t>
      </w:r>
      <w:r w:rsidRPr="007945A7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7945A7">
        <w:t xml:space="preserve"> на основании иных нормативных правовых актов </w:t>
      </w:r>
      <w:r w:rsidRPr="007945A7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7945A7">
        <w:t xml:space="preserve"> на цели, установленные настоящим Порядком;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- участник отбора осуществляет свою деятельность на территории </w:t>
      </w:r>
      <w:r w:rsidRPr="007945A7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7945A7">
        <w:t>;</w:t>
      </w:r>
    </w:p>
    <w:p w:rsidR="007945A7" w:rsidRPr="007945A7" w:rsidRDefault="007945A7" w:rsidP="007945A7">
      <w:pPr>
        <w:ind w:firstLine="288"/>
        <w:jc w:val="both"/>
        <w:rPr>
          <w:color w:val="000000"/>
        </w:rPr>
      </w:pPr>
      <w:r w:rsidRPr="007945A7"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7945A7">
        <w:rPr>
          <w:color w:val="000000"/>
        </w:rPr>
        <w:t>минимального размера оплаты труда;</w:t>
      </w:r>
    </w:p>
    <w:p w:rsidR="007945A7" w:rsidRPr="007945A7" w:rsidRDefault="007945A7" w:rsidP="007945A7">
      <w:pPr>
        <w:ind w:firstLine="288"/>
        <w:jc w:val="both"/>
      </w:pPr>
      <w:proofErr w:type="gramStart"/>
      <w:r w:rsidRPr="007945A7">
        <w:rPr>
          <w:color w:val="000000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lang w:eastAsia="fa-IR" w:bidi="fa-IR"/>
        </w:rPr>
      </w:pPr>
      <w:r w:rsidRPr="007945A7">
        <w:lastRenderedPageBreak/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</w:t>
      </w:r>
      <w:proofErr w:type="gramStart"/>
      <w:r w:rsidRPr="007945A7">
        <w:t>.»;</w:t>
      </w:r>
      <w:proofErr w:type="gramEnd"/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lang w:eastAsia="fa-IR" w:bidi="fa-IR"/>
        </w:rPr>
      </w:pPr>
      <w:r w:rsidRPr="007945A7">
        <w:rPr>
          <w:b/>
          <w:color w:val="000000"/>
          <w:kern w:val="1"/>
          <w:lang w:eastAsia="fa-IR" w:bidi="fa-IR"/>
        </w:rPr>
        <w:t>1.3.</w:t>
      </w:r>
      <w:r w:rsidRPr="007945A7">
        <w:rPr>
          <w:color w:val="000000"/>
          <w:kern w:val="1"/>
          <w:lang w:eastAsia="fa-IR" w:bidi="fa-IR"/>
        </w:rPr>
        <w:t xml:space="preserve"> изложить пункт 7 приложения №1 в следующей редакции:</w:t>
      </w:r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3" w:name="sub_107"/>
      <w:r w:rsidRPr="007945A7">
        <w:rPr>
          <w:rFonts w:eastAsia="Times New Roman CYR"/>
          <w:color w:val="000000"/>
          <w:kern w:val="1"/>
          <w:lang w:eastAsia="fa-IR" w:bidi="fa-IR"/>
        </w:rPr>
        <w:t xml:space="preserve">«7. </w:t>
      </w:r>
      <w:bookmarkEnd w:id="3"/>
      <w:r w:rsidRPr="007945A7">
        <w:rPr>
          <w:rFonts w:eastAsia="Times New Roman CYR"/>
          <w:color w:val="000000"/>
          <w:kern w:val="1"/>
          <w:lang w:eastAsia="fa-IR" w:bidi="fa-IR"/>
        </w:rPr>
        <w:t xml:space="preserve">Уполномоченный орган в трехдневный срок со дня принятия решения о проведении отбора размещает объявление о проведении отбора </w:t>
      </w:r>
      <w:r w:rsidRPr="007945A7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 xml:space="preserve">на </w:t>
      </w:r>
      <w:r w:rsidRPr="007945A7">
        <w:rPr>
          <w:rFonts w:eastAsia="Times New Roman CYR"/>
          <w:color w:val="000000"/>
          <w:kern w:val="1"/>
          <w:lang w:eastAsia="fa-IR" w:bidi="fa-IR"/>
        </w:rPr>
        <w:t>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color w:val="000000"/>
          <w:kern w:val="1"/>
          <w:lang w:eastAsia="fa-IR" w:bidi="fa-IR"/>
        </w:rPr>
        <w:t>Объявление о проведении отбора содержит: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а) сроки проведения отбора - дату и время начала (окончания) подачи (приема) предложений (заявок) участников отбора, </w:t>
      </w:r>
      <w:proofErr w:type="gramStart"/>
      <w:r w:rsidRPr="007945A7">
        <w:t>которая</w:t>
      </w:r>
      <w:proofErr w:type="gramEnd"/>
      <w:r w:rsidRPr="007945A7">
        <w:t xml:space="preserve"> не может быть ранее:</w:t>
      </w:r>
    </w:p>
    <w:p w:rsidR="007945A7" w:rsidRPr="007945A7" w:rsidRDefault="007945A7" w:rsidP="007945A7">
      <w:pPr>
        <w:ind w:firstLine="288"/>
        <w:jc w:val="both"/>
      </w:pPr>
      <w:r w:rsidRPr="007945A7">
        <w:t>-30-го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7945A7" w:rsidRPr="007945A7" w:rsidRDefault="007945A7" w:rsidP="007945A7">
      <w:pPr>
        <w:ind w:firstLine="288"/>
        <w:jc w:val="both"/>
      </w:pPr>
      <w:r w:rsidRPr="007945A7">
        <w:t>-10-го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7945A7" w:rsidRPr="007945A7" w:rsidRDefault="007945A7" w:rsidP="007945A7">
      <w:pPr>
        <w:ind w:firstLine="288"/>
        <w:jc w:val="both"/>
      </w:pPr>
      <w:r w:rsidRPr="007945A7">
        <w:t>-5-го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7945A7" w:rsidRPr="007945A7" w:rsidRDefault="007945A7" w:rsidP="007945A7">
      <w:pPr>
        <w:ind w:firstLine="288"/>
        <w:jc w:val="both"/>
      </w:pPr>
      <w:r w:rsidRPr="007945A7">
        <w:t>б) цели предоставления субсидии;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в)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соглашениях. 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7945A7">
        <w:t>мониторинга достижения результатов предоставления субсидии</w:t>
      </w:r>
      <w:proofErr w:type="gramEnd"/>
      <w:r w:rsidRPr="007945A7">
        <w:t>;</w:t>
      </w:r>
    </w:p>
    <w:p w:rsidR="007945A7" w:rsidRPr="007945A7" w:rsidRDefault="007945A7" w:rsidP="007945A7">
      <w:pPr>
        <w:ind w:firstLine="288"/>
        <w:jc w:val="both"/>
        <w:rPr>
          <w:color w:val="000000"/>
        </w:rPr>
      </w:pPr>
      <w:r w:rsidRPr="007945A7">
        <w:t>г) сайт в информационно-телек</w:t>
      </w:r>
      <w:r w:rsidRPr="007945A7">
        <w:rPr>
          <w:color w:val="000000"/>
        </w:rPr>
        <w:t>оммуникационной сети «Интернет», на котором обеспечивается проведение отбора;</w:t>
      </w:r>
    </w:p>
    <w:p w:rsidR="007945A7" w:rsidRPr="007945A7" w:rsidRDefault="007945A7" w:rsidP="007945A7">
      <w:pPr>
        <w:ind w:firstLine="288"/>
        <w:jc w:val="both"/>
        <w:rPr>
          <w:color w:val="000000"/>
        </w:rPr>
      </w:pPr>
      <w:proofErr w:type="spellStart"/>
      <w:r w:rsidRPr="007945A7">
        <w:rPr>
          <w:color w:val="000000"/>
        </w:rPr>
        <w:t>д</w:t>
      </w:r>
      <w:proofErr w:type="spellEnd"/>
      <w:r w:rsidRPr="007945A7">
        <w:rPr>
          <w:color w:val="000000"/>
        </w:rPr>
        <w:t>)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945A7" w:rsidRPr="007945A7" w:rsidRDefault="007945A7" w:rsidP="007945A7">
      <w:pPr>
        <w:ind w:firstLine="288"/>
        <w:jc w:val="both"/>
        <w:rPr>
          <w:color w:val="000000"/>
        </w:rPr>
      </w:pPr>
      <w:r w:rsidRPr="007945A7">
        <w:rPr>
          <w:color w:val="000000"/>
        </w:rPr>
        <w:t>е) критерии к участникам отбора в соответствии с пунктом 9 настоящего Порядка;</w:t>
      </w:r>
    </w:p>
    <w:p w:rsidR="007945A7" w:rsidRPr="007945A7" w:rsidRDefault="007945A7" w:rsidP="007945A7">
      <w:pPr>
        <w:ind w:firstLine="288"/>
        <w:jc w:val="both"/>
      </w:pPr>
      <w:r w:rsidRPr="007945A7">
        <w:rPr>
          <w:color w:val="000000"/>
        </w:rPr>
        <w:t>ё) 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7945A7">
        <w:t>ми отбора;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ж)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7945A7">
        <w:t>определяющий</w:t>
      </w:r>
      <w:proofErr w:type="gramEnd"/>
      <w:r w:rsidRPr="007945A7"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7945A7" w:rsidRPr="007945A7" w:rsidRDefault="007945A7" w:rsidP="007945A7">
      <w:pPr>
        <w:ind w:firstLine="288"/>
        <w:jc w:val="both"/>
      </w:pPr>
      <w:proofErr w:type="spellStart"/>
      <w:r w:rsidRPr="007945A7">
        <w:t>з</w:t>
      </w:r>
      <w:proofErr w:type="spellEnd"/>
      <w:r w:rsidRPr="007945A7">
        <w:t>) правила рассмотрения и оценки предложений (заявок) участников отбора;</w:t>
      </w:r>
    </w:p>
    <w:p w:rsidR="007945A7" w:rsidRPr="007945A7" w:rsidRDefault="007945A7" w:rsidP="007945A7">
      <w:pPr>
        <w:ind w:firstLine="288"/>
        <w:jc w:val="both"/>
      </w:pPr>
      <w:r w:rsidRPr="007945A7">
        <w:t>и)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945A7" w:rsidRPr="007945A7" w:rsidRDefault="007945A7" w:rsidP="007945A7">
      <w:pPr>
        <w:ind w:firstLine="288"/>
        <w:jc w:val="both"/>
      </w:pPr>
      <w:proofErr w:type="spellStart"/>
      <w:r w:rsidRPr="007945A7">
        <w:t>й</w:t>
      </w:r>
      <w:proofErr w:type="spellEnd"/>
      <w:r w:rsidRPr="007945A7">
        <w:t>) срок подписания соглашения о предоставлении субсидии;</w:t>
      </w:r>
    </w:p>
    <w:p w:rsidR="007945A7" w:rsidRPr="007945A7" w:rsidRDefault="007945A7" w:rsidP="007945A7">
      <w:pPr>
        <w:ind w:firstLine="288"/>
        <w:jc w:val="both"/>
      </w:pPr>
      <w:r w:rsidRPr="007945A7">
        <w:t xml:space="preserve">к) условия признания получателя субсидии </w:t>
      </w:r>
      <w:proofErr w:type="gramStart"/>
      <w:r w:rsidRPr="007945A7">
        <w:t>уклонившимся</w:t>
      </w:r>
      <w:proofErr w:type="gramEnd"/>
      <w:r w:rsidRPr="007945A7">
        <w:t xml:space="preserve"> от заключения соглашения;</w:t>
      </w:r>
    </w:p>
    <w:p w:rsidR="007945A7" w:rsidRPr="007945A7" w:rsidRDefault="007945A7" w:rsidP="007945A7">
      <w:pPr>
        <w:ind w:firstLine="288"/>
        <w:jc w:val="both"/>
      </w:pPr>
      <w:r w:rsidRPr="007945A7">
        <w:t>л) дата размещения результатов отбора на официальном сайте уполномоченного органа в информационно-телекоммуникационной сети «Интернет»</w:t>
      </w:r>
      <w:proofErr w:type="gramStart"/>
      <w:r w:rsidRPr="007945A7">
        <w:t>.»</w:t>
      </w:r>
      <w:proofErr w:type="gramEnd"/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color w:val="000000"/>
          <w:kern w:val="1"/>
          <w:lang w:eastAsia="fa-IR" w:bidi="fa-IR"/>
        </w:rPr>
      </w:pPr>
      <w:r w:rsidRPr="007945A7">
        <w:rPr>
          <w:b/>
          <w:color w:val="000000"/>
          <w:kern w:val="1"/>
          <w:lang w:eastAsia="fa-IR" w:bidi="fa-IR"/>
        </w:rPr>
        <w:t>1.4.</w:t>
      </w:r>
      <w:r w:rsidRPr="007945A7">
        <w:rPr>
          <w:color w:val="000000"/>
          <w:kern w:val="1"/>
          <w:lang w:eastAsia="fa-IR" w:bidi="fa-IR"/>
        </w:rPr>
        <w:t xml:space="preserve"> изложить пункт 17 приложения №1 в следующей редакции:</w:t>
      </w:r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color w:val="000000"/>
          <w:kern w:val="1"/>
          <w:lang w:eastAsia="fa-IR" w:bidi="fa-IR"/>
        </w:rPr>
        <w:t>«1</w:t>
      </w:r>
      <w:bookmarkStart w:id="4" w:name="sub_117"/>
      <w:r w:rsidRPr="007945A7">
        <w:rPr>
          <w:rFonts w:eastAsia="Times New Roman CYR"/>
          <w:color w:val="000000"/>
          <w:kern w:val="1"/>
          <w:lang w:eastAsia="fa-IR" w:bidi="fa-IR"/>
        </w:rPr>
        <w:t>7. Получатель субсидии представляет в уполномоченный орган:</w:t>
      </w:r>
    </w:p>
    <w:bookmarkEnd w:id="4"/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color w:val="000000"/>
          <w:kern w:val="1"/>
          <w:lang w:eastAsia="fa-IR" w:bidi="fa-IR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color w:val="000000"/>
          <w:kern w:val="1"/>
          <w:lang w:eastAsia="fa-IR" w:bidi="fa-IR"/>
        </w:rPr>
        <w:lastRenderedPageBreak/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7945A7" w:rsidRPr="007945A7" w:rsidRDefault="007945A7" w:rsidP="007945A7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7945A7">
        <w:rPr>
          <w:rFonts w:eastAsia="Times New Roman CYR"/>
          <w:color w:val="000000"/>
          <w:kern w:val="1"/>
          <w:lang w:eastAsia="fa-IR" w:bidi="fa-IR"/>
        </w:rPr>
        <w:t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</w:t>
      </w:r>
      <w:proofErr w:type="gramStart"/>
      <w:r w:rsidRPr="007945A7">
        <w:rPr>
          <w:rFonts w:eastAsia="Times New Roman CYR"/>
          <w:color w:val="000000"/>
          <w:kern w:val="1"/>
          <w:lang w:eastAsia="fa-IR" w:bidi="fa-IR"/>
        </w:rPr>
        <w:t>.»</w:t>
      </w:r>
      <w:proofErr w:type="gramEnd"/>
    </w:p>
    <w:p w:rsidR="007945A7" w:rsidRPr="007945A7" w:rsidRDefault="007945A7" w:rsidP="007945A7">
      <w:pPr>
        <w:ind w:firstLine="567"/>
        <w:jc w:val="both"/>
      </w:pPr>
      <w:proofErr w:type="gramStart"/>
      <w:r w:rsidRPr="007945A7">
        <w:rPr>
          <w:b/>
        </w:rPr>
        <w:t>1.5.</w:t>
      </w:r>
      <w:r w:rsidRPr="007945A7">
        <w:t>Таблицуприложения № 3от 01 марта 2022 года № 12 «Об утверждении Порядка предоставления  субсидий, в том числе грантов в форме субсидий, юридическим лицам (за исключением субсидий государственным  (муниципальным) 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Клинцовского муниципального образования Пугачевского муниципального района Саратовской</w:t>
      </w:r>
      <w:proofErr w:type="gramEnd"/>
      <w:r w:rsidRPr="007945A7">
        <w:t xml:space="preserve"> области на реализацию проектов» изложить в новой редакции:</w:t>
      </w:r>
    </w:p>
    <w:p w:rsidR="007945A7" w:rsidRPr="007945A7" w:rsidRDefault="007945A7" w:rsidP="007945A7">
      <w:pPr>
        <w:ind w:left="4248" w:firstLine="708"/>
        <w:jc w:val="right"/>
        <w:rPr>
          <w:bCs/>
          <w:color w:val="000000"/>
          <w:kern w:val="36"/>
          <w:sz w:val="20"/>
          <w:szCs w:val="20"/>
        </w:rPr>
      </w:pPr>
      <w:r w:rsidRPr="007945A7">
        <w:rPr>
          <w:bCs/>
          <w:color w:val="000000"/>
          <w:kern w:val="36"/>
          <w:sz w:val="20"/>
          <w:szCs w:val="20"/>
        </w:rPr>
        <w:t>Приложение № 3</w:t>
      </w:r>
    </w:p>
    <w:p w:rsidR="007945A7" w:rsidRPr="007945A7" w:rsidRDefault="007945A7" w:rsidP="007945A7">
      <w:pPr>
        <w:ind w:left="4248" w:firstLine="708"/>
        <w:jc w:val="right"/>
        <w:rPr>
          <w:bCs/>
          <w:color w:val="000000"/>
          <w:kern w:val="36"/>
          <w:sz w:val="20"/>
          <w:szCs w:val="20"/>
        </w:rPr>
      </w:pPr>
      <w:r w:rsidRPr="007945A7">
        <w:rPr>
          <w:bCs/>
          <w:color w:val="000000"/>
          <w:kern w:val="36"/>
          <w:sz w:val="20"/>
          <w:szCs w:val="20"/>
        </w:rPr>
        <w:t>к постановлению администрации</w:t>
      </w:r>
    </w:p>
    <w:p w:rsidR="007945A7" w:rsidRPr="007945A7" w:rsidRDefault="007945A7" w:rsidP="007945A7">
      <w:pPr>
        <w:ind w:left="4956"/>
        <w:jc w:val="right"/>
        <w:rPr>
          <w:rFonts w:eastAsia="Calibri"/>
          <w:sz w:val="20"/>
          <w:szCs w:val="20"/>
        </w:rPr>
      </w:pPr>
      <w:r w:rsidRPr="007945A7">
        <w:rPr>
          <w:rFonts w:eastAsia="Calibri"/>
          <w:sz w:val="20"/>
          <w:szCs w:val="20"/>
        </w:rPr>
        <w:t xml:space="preserve">Клинцовского муниципального </w:t>
      </w:r>
    </w:p>
    <w:p w:rsidR="007945A7" w:rsidRPr="007945A7" w:rsidRDefault="007945A7" w:rsidP="007945A7">
      <w:pPr>
        <w:ind w:left="4248" w:firstLine="708"/>
        <w:jc w:val="right"/>
        <w:rPr>
          <w:rFonts w:eastAsia="Calibri"/>
          <w:sz w:val="20"/>
          <w:szCs w:val="20"/>
        </w:rPr>
      </w:pPr>
      <w:r w:rsidRPr="007945A7">
        <w:rPr>
          <w:rFonts w:eastAsia="Calibri"/>
          <w:sz w:val="20"/>
          <w:szCs w:val="20"/>
        </w:rPr>
        <w:t xml:space="preserve">образования Пугачевского </w:t>
      </w:r>
    </w:p>
    <w:p w:rsidR="007945A7" w:rsidRPr="007945A7" w:rsidRDefault="007945A7" w:rsidP="007945A7">
      <w:pPr>
        <w:ind w:left="4248" w:firstLine="708"/>
        <w:jc w:val="right"/>
        <w:rPr>
          <w:rFonts w:eastAsia="Calibri"/>
          <w:sz w:val="20"/>
          <w:szCs w:val="20"/>
        </w:rPr>
      </w:pPr>
      <w:r w:rsidRPr="007945A7">
        <w:rPr>
          <w:rFonts w:eastAsia="Calibri"/>
          <w:sz w:val="20"/>
          <w:szCs w:val="20"/>
        </w:rPr>
        <w:t xml:space="preserve">муниципального района </w:t>
      </w:r>
    </w:p>
    <w:p w:rsidR="007945A7" w:rsidRPr="007945A7" w:rsidRDefault="007945A7" w:rsidP="007945A7">
      <w:pPr>
        <w:ind w:left="4248" w:firstLine="708"/>
        <w:jc w:val="right"/>
        <w:rPr>
          <w:rFonts w:eastAsia="Calibri"/>
          <w:sz w:val="20"/>
          <w:szCs w:val="20"/>
        </w:rPr>
      </w:pPr>
      <w:r w:rsidRPr="007945A7">
        <w:rPr>
          <w:rFonts w:eastAsia="Calibri"/>
          <w:sz w:val="20"/>
          <w:szCs w:val="20"/>
        </w:rPr>
        <w:t xml:space="preserve">Саратовской области </w:t>
      </w:r>
    </w:p>
    <w:p w:rsidR="007945A7" w:rsidRPr="007945A7" w:rsidRDefault="007945A7" w:rsidP="007945A7">
      <w:pPr>
        <w:shd w:val="clear" w:color="auto" w:fill="FFFFFF"/>
        <w:ind w:left="4248" w:firstLine="708"/>
        <w:jc w:val="right"/>
        <w:rPr>
          <w:rFonts w:eastAsia="Calibri"/>
          <w:sz w:val="20"/>
          <w:szCs w:val="20"/>
        </w:rPr>
      </w:pPr>
      <w:r w:rsidRPr="007945A7">
        <w:rPr>
          <w:sz w:val="20"/>
          <w:szCs w:val="20"/>
        </w:rPr>
        <w:t>от 01марта 2022 года № 12</w:t>
      </w:r>
    </w:p>
    <w:p w:rsidR="007945A7" w:rsidRPr="007945A7" w:rsidRDefault="00447D38" w:rsidP="00447D38">
      <w:pPr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="007945A7" w:rsidRPr="007945A7">
        <w:rPr>
          <w:bCs/>
        </w:rPr>
        <w:t>СОСТАВ</w:t>
      </w:r>
    </w:p>
    <w:p w:rsidR="007945A7" w:rsidRPr="007945A7" w:rsidRDefault="007945A7" w:rsidP="007945A7">
      <w:pPr>
        <w:jc w:val="center"/>
        <w:rPr>
          <w:bCs/>
        </w:rPr>
      </w:pPr>
      <w:proofErr w:type="gramStart"/>
      <w:r w:rsidRPr="007945A7">
        <w:rPr>
          <w:bCs/>
        </w:rPr>
        <w:t xml:space="preserve">конкурсной комиссии по проведению отбора получателей грантов </w:t>
      </w:r>
      <w:r w:rsidRPr="007945A7"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="00447D38">
        <w:t xml:space="preserve"> </w:t>
      </w:r>
      <w:r w:rsidRPr="007945A7">
        <w:rPr>
          <w:shd w:val="clear" w:color="auto" w:fill="FFFFFF"/>
        </w:rPr>
        <w:t xml:space="preserve">лицам - производителям товаров, работ, услуг, а также </w:t>
      </w:r>
      <w:r w:rsidRPr="007945A7">
        <w:t>некоммерческим организациям, не являющимся казенными учреждениями, в том числе предоставляемых на конкурсной основе</w:t>
      </w:r>
      <w:r w:rsidRPr="007945A7">
        <w:rPr>
          <w:shd w:val="clear" w:color="auto" w:fill="FFFFFF"/>
        </w:rPr>
        <w:t xml:space="preserve"> из бюджета Клинцовского муниципального образования  Пугачевского муниципального района Саратовской области </w:t>
      </w:r>
      <w:r w:rsidRPr="007945A7">
        <w:t>на реализацию проектов</w:t>
      </w:r>
      <w:proofErr w:type="gramEnd"/>
    </w:p>
    <w:p w:rsidR="007945A7" w:rsidRPr="00991FB7" w:rsidRDefault="007945A7" w:rsidP="007945A7">
      <w:pPr>
        <w:contextualSpacing/>
        <w:jc w:val="center"/>
        <w:rPr>
          <w:bCs/>
          <w:color w:val="FF0000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9"/>
        <w:gridCol w:w="6060"/>
      </w:tblGrid>
      <w:tr w:rsidR="007945A7" w:rsidRPr="00447D38" w:rsidTr="0074735E">
        <w:tc>
          <w:tcPr>
            <w:tcW w:w="189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Председатель Комиссии</w:t>
            </w:r>
          </w:p>
        </w:tc>
        <w:tc>
          <w:tcPr>
            <w:tcW w:w="310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Дзюба Мария – глава Клинцовского муниципального образования  Пугачевского муниципального района Саратовской области</w:t>
            </w:r>
          </w:p>
        </w:tc>
      </w:tr>
      <w:tr w:rsidR="007945A7" w:rsidRPr="00447D38" w:rsidTr="0074735E">
        <w:tc>
          <w:tcPr>
            <w:tcW w:w="189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 xml:space="preserve">секретарь Комиссии </w:t>
            </w:r>
          </w:p>
        </w:tc>
        <w:tc>
          <w:tcPr>
            <w:tcW w:w="310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Бейлова Ольга Владимировна – главный специалист администрации Клинцовского муниципального образования  Пугачевского муниципального района Саратовской области</w:t>
            </w:r>
          </w:p>
        </w:tc>
      </w:tr>
      <w:tr w:rsidR="007945A7" w:rsidRPr="00447D38" w:rsidTr="0074735E">
        <w:tc>
          <w:tcPr>
            <w:tcW w:w="5000" w:type="pct"/>
            <w:gridSpan w:val="2"/>
          </w:tcPr>
          <w:p w:rsidR="007945A7" w:rsidRPr="00447D38" w:rsidRDefault="007945A7" w:rsidP="0074735E">
            <w:pPr>
              <w:contextualSpacing/>
              <w:jc w:val="center"/>
              <w:rPr>
                <w:sz w:val="20"/>
                <w:szCs w:val="20"/>
              </w:rPr>
            </w:pPr>
            <w:r w:rsidRPr="00447D38">
              <w:rPr>
                <w:sz w:val="20"/>
                <w:szCs w:val="20"/>
              </w:rPr>
              <w:t>Члены Комиссии:</w:t>
            </w:r>
          </w:p>
        </w:tc>
      </w:tr>
      <w:tr w:rsidR="007945A7" w:rsidRPr="00447D38" w:rsidTr="0074735E">
        <w:tc>
          <w:tcPr>
            <w:tcW w:w="189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член Комиссии</w:t>
            </w:r>
          </w:p>
        </w:tc>
        <w:tc>
          <w:tcPr>
            <w:tcW w:w="310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Дегтярева Наталья Юрьевна – главный специалист администрации Клинцовского муниципального образования  Пугачевского муниципального района Саратовской области</w:t>
            </w:r>
          </w:p>
        </w:tc>
      </w:tr>
      <w:tr w:rsidR="007945A7" w:rsidRPr="00447D38" w:rsidTr="0074735E">
        <w:tc>
          <w:tcPr>
            <w:tcW w:w="189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член Комиссии</w:t>
            </w:r>
          </w:p>
        </w:tc>
        <w:tc>
          <w:tcPr>
            <w:tcW w:w="310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Дюкарев Дмитрий Александрович – ведущий специалист администрации Клинцовского муниципального образования  Пугачевского муниципального района Саратовской области</w:t>
            </w:r>
          </w:p>
        </w:tc>
      </w:tr>
      <w:tr w:rsidR="007945A7" w:rsidRPr="00447D38" w:rsidTr="0074735E">
        <w:tc>
          <w:tcPr>
            <w:tcW w:w="189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член Комиссии</w:t>
            </w:r>
          </w:p>
        </w:tc>
        <w:tc>
          <w:tcPr>
            <w:tcW w:w="3105" w:type="pct"/>
          </w:tcPr>
          <w:p w:rsidR="007945A7" w:rsidRPr="00447D38" w:rsidRDefault="007945A7" w:rsidP="0074735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47D38">
              <w:rPr>
                <w:rFonts w:eastAsia="Calibri"/>
                <w:sz w:val="20"/>
                <w:szCs w:val="20"/>
              </w:rPr>
              <w:t>Соколова Ольга Викторовна – инспектор ВУС администрации Клинцовского муниципального образования  Пугачевского муниципального района Саратовской области</w:t>
            </w:r>
          </w:p>
        </w:tc>
      </w:tr>
    </w:tbl>
    <w:p w:rsidR="007945A7" w:rsidRPr="00447D38" w:rsidRDefault="007945A7" w:rsidP="00447D38">
      <w:pPr>
        <w:suppressAutoHyphens/>
        <w:ind w:right="-142"/>
        <w:jc w:val="both"/>
        <w:rPr>
          <w:color w:val="000000"/>
          <w:shd w:val="clear" w:color="auto" w:fill="FFFFFF"/>
        </w:rPr>
      </w:pPr>
      <w:r w:rsidRPr="00447D38">
        <w:rPr>
          <w:rFonts w:eastAsia="Calibri"/>
          <w:lang w:eastAsia="zh-CN"/>
        </w:rPr>
        <w:t>3</w:t>
      </w:r>
      <w:r w:rsidRPr="00447D38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7945A7" w:rsidRPr="00447D38" w:rsidRDefault="007945A7" w:rsidP="00447D38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447D38">
        <w:rPr>
          <w:color w:val="000000"/>
          <w:shd w:val="clear" w:color="auto" w:fill="FFFFFF"/>
        </w:rPr>
        <w:t>4. Настоящее постановление вступает в силу со дня его обнародования.</w:t>
      </w:r>
    </w:p>
    <w:p w:rsidR="007945A7" w:rsidRPr="00447D38" w:rsidRDefault="007945A7" w:rsidP="007945A7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lang w:eastAsia="zh-CN"/>
        </w:rPr>
      </w:pPr>
      <w:r w:rsidRPr="00447D38">
        <w:rPr>
          <w:b/>
          <w:bCs/>
          <w:color w:val="000000"/>
          <w:lang w:eastAsia="zh-CN"/>
        </w:rPr>
        <w:t xml:space="preserve">Глава Клинцовского </w:t>
      </w:r>
    </w:p>
    <w:p w:rsidR="007945A7" w:rsidRPr="00447D38" w:rsidRDefault="007945A7" w:rsidP="007945A7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lang w:eastAsia="zh-CN"/>
        </w:rPr>
      </w:pPr>
      <w:r w:rsidRPr="00447D38">
        <w:rPr>
          <w:b/>
          <w:bCs/>
          <w:color w:val="000000"/>
          <w:lang w:eastAsia="zh-CN"/>
        </w:rPr>
        <w:t>муниципального образования</w:t>
      </w:r>
      <w:r w:rsidRPr="00447D38">
        <w:rPr>
          <w:b/>
          <w:bCs/>
          <w:color w:val="000000"/>
          <w:lang w:eastAsia="zh-CN"/>
        </w:rPr>
        <w:tab/>
      </w:r>
      <w:r w:rsidRPr="00447D38">
        <w:rPr>
          <w:b/>
          <w:bCs/>
          <w:color w:val="000000"/>
          <w:lang w:eastAsia="zh-CN"/>
        </w:rPr>
        <w:tab/>
      </w:r>
      <w:r w:rsidRPr="00447D38">
        <w:rPr>
          <w:bCs/>
          <w:color w:val="00000A"/>
          <w:lang w:eastAsia="zh-CN"/>
        </w:rPr>
        <w:tab/>
      </w:r>
      <w:r w:rsidRPr="00447D38">
        <w:rPr>
          <w:b/>
          <w:bCs/>
          <w:color w:val="00000A"/>
          <w:lang w:eastAsia="zh-CN"/>
        </w:rPr>
        <w:t>М.В.Дзюба</w:t>
      </w:r>
    </w:p>
    <w:p w:rsidR="007945A7" w:rsidRPr="00991FB7" w:rsidRDefault="007945A7" w:rsidP="007945A7">
      <w:pPr>
        <w:suppressAutoHyphens/>
        <w:rPr>
          <w:b/>
          <w:bCs/>
          <w:sz w:val="28"/>
          <w:szCs w:val="28"/>
          <w:shd w:val="clear" w:color="auto" w:fill="FFFFFF"/>
        </w:rPr>
      </w:pPr>
    </w:p>
    <w:p w:rsidR="007945A7" w:rsidRPr="00991FB7" w:rsidRDefault="007945A7" w:rsidP="007945A7">
      <w:pPr>
        <w:spacing w:line="240" w:lineRule="exact"/>
        <w:ind w:right="-1"/>
        <w:rPr>
          <w:sz w:val="20"/>
          <w:szCs w:val="20"/>
        </w:rPr>
      </w:pPr>
    </w:p>
    <w:p w:rsidR="007945A7" w:rsidRPr="00991FB7" w:rsidRDefault="007945A7" w:rsidP="007945A7">
      <w:pPr>
        <w:ind w:left="5234" w:firstLine="708"/>
        <w:rPr>
          <w:sz w:val="28"/>
          <w:szCs w:val="28"/>
        </w:rPr>
      </w:pPr>
    </w:p>
    <w:p w:rsidR="007945A7" w:rsidRPr="00991FB7" w:rsidRDefault="007945A7" w:rsidP="007945A7">
      <w:pPr>
        <w:ind w:left="5234" w:firstLine="708"/>
        <w:rPr>
          <w:sz w:val="28"/>
          <w:szCs w:val="28"/>
        </w:rPr>
      </w:pPr>
    </w:p>
    <w:p w:rsidR="007945A7" w:rsidRPr="00991FB7" w:rsidRDefault="007945A7" w:rsidP="007945A7">
      <w:pPr>
        <w:ind w:left="5234" w:firstLine="708"/>
        <w:rPr>
          <w:sz w:val="28"/>
          <w:szCs w:val="28"/>
        </w:rPr>
      </w:pPr>
    </w:p>
    <w:p w:rsidR="00AC0675" w:rsidRPr="00447D38" w:rsidRDefault="008740FE" w:rsidP="008740FE">
      <w:pPr>
        <w:pStyle w:val="a5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lastRenderedPageBreak/>
        <w:t xml:space="preserve">                                                       </w:t>
      </w:r>
      <w:r w:rsidR="00AC0675" w:rsidRPr="00447D38">
        <w:rPr>
          <w:rFonts w:ascii="Times New Roman" w:hAnsi="Times New Roman" w:cs="Times New Roman"/>
          <w:b/>
          <w:bCs/>
          <w:i w:val="0"/>
          <w:color w:val="auto"/>
        </w:rPr>
        <w:t>АДМИНИСТРАЦИЯ</w:t>
      </w:r>
    </w:p>
    <w:p w:rsidR="00AC0675" w:rsidRPr="00447D38" w:rsidRDefault="00AC0675" w:rsidP="00AC0675">
      <w:pPr>
        <w:jc w:val="center"/>
        <w:rPr>
          <w:b/>
          <w:bCs/>
        </w:rPr>
      </w:pPr>
      <w:r w:rsidRPr="00447D38">
        <w:rPr>
          <w:b/>
          <w:bCs/>
        </w:rPr>
        <w:t>КЛИНЦОВСКОГО МУНИЦИПАЛЬНОГО ОБРАЗОВАНИЯ ПУГАЧЕВСКОГО МУНИЦИПАЛЬНОГО РАЙОНА САРАТОВСКОЙ ОБЛАСТИ</w:t>
      </w:r>
    </w:p>
    <w:p w:rsidR="00AC0675" w:rsidRPr="00447D38" w:rsidRDefault="00AC0675" w:rsidP="00AC0675">
      <w:pPr>
        <w:jc w:val="center"/>
        <w:rPr>
          <w:b/>
          <w:bCs/>
        </w:rPr>
      </w:pPr>
    </w:p>
    <w:p w:rsidR="00AC0675" w:rsidRPr="00447D38" w:rsidRDefault="00AC0675" w:rsidP="00AC0675">
      <w:pPr>
        <w:jc w:val="center"/>
        <w:rPr>
          <w:b/>
          <w:bCs/>
        </w:rPr>
      </w:pPr>
      <w:proofErr w:type="gramStart"/>
      <w:r w:rsidRPr="00447D38">
        <w:rPr>
          <w:b/>
          <w:bCs/>
        </w:rPr>
        <w:t>П</w:t>
      </w:r>
      <w:proofErr w:type="gramEnd"/>
      <w:r w:rsidRPr="00447D38">
        <w:rPr>
          <w:b/>
          <w:bCs/>
        </w:rPr>
        <w:t xml:space="preserve"> О С Т А Н О В Л Е Н И Е</w:t>
      </w:r>
    </w:p>
    <w:p w:rsidR="00AC0675" w:rsidRPr="00447D38" w:rsidRDefault="00E90501" w:rsidP="00AC0675">
      <w:pPr>
        <w:rPr>
          <w:b/>
        </w:rPr>
      </w:pPr>
      <w:r>
        <w:rPr>
          <w:b/>
          <w:bCs/>
        </w:rPr>
        <w:t xml:space="preserve">                                                                         </w:t>
      </w:r>
      <w:r w:rsidR="00AC0675" w:rsidRPr="00447D38">
        <w:rPr>
          <w:b/>
        </w:rPr>
        <w:t xml:space="preserve"> от 12 декабря 2022 года № 63</w:t>
      </w:r>
    </w:p>
    <w:p w:rsidR="00AC0675" w:rsidRPr="00447D38" w:rsidRDefault="00AC0675" w:rsidP="00AC0675">
      <w:pPr>
        <w:rPr>
          <w:b/>
        </w:rPr>
      </w:pPr>
      <w:r w:rsidRPr="00447D38">
        <w:rPr>
          <w:b/>
        </w:rPr>
        <w:t>Об утверждении структуры первоочередных обязательств</w:t>
      </w:r>
    </w:p>
    <w:p w:rsidR="00AC0675" w:rsidRPr="00447D38" w:rsidRDefault="00AC0675" w:rsidP="00AC0675">
      <w:pPr>
        <w:rPr>
          <w:b/>
        </w:rPr>
      </w:pPr>
      <w:r w:rsidRPr="00447D38">
        <w:rPr>
          <w:b/>
        </w:rPr>
        <w:t>и дополнительных аналитических показателей</w:t>
      </w:r>
    </w:p>
    <w:p w:rsidR="00AC0675" w:rsidRPr="00447D38" w:rsidRDefault="00AC0675" w:rsidP="00AC0675">
      <w:pPr>
        <w:rPr>
          <w:b/>
        </w:rPr>
      </w:pPr>
      <w:r w:rsidRPr="00447D38">
        <w:rPr>
          <w:b/>
        </w:rPr>
        <w:t xml:space="preserve">бюджета Клинцовского муниципального </w:t>
      </w:r>
    </w:p>
    <w:p w:rsidR="00AC0675" w:rsidRPr="00447D38" w:rsidRDefault="00AC0675" w:rsidP="00AC0675">
      <w:pPr>
        <w:rPr>
          <w:b/>
        </w:rPr>
      </w:pPr>
      <w:r w:rsidRPr="00447D38">
        <w:rPr>
          <w:b/>
        </w:rPr>
        <w:t xml:space="preserve">образования Пугачевского муниципального </w:t>
      </w:r>
    </w:p>
    <w:p w:rsidR="00AC0675" w:rsidRPr="00447D38" w:rsidRDefault="00AC0675" w:rsidP="00AC0675">
      <w:pPr>
        <w:rPr>
          <w:b/>
        </w:rPr>
      </w:pPr>
      <w:r w:rsidRPr="00447D38">
        <w:rPr>
          <w:b/>
        </w:rPr>
        <w:t xml:space="preserve">района Саратовской области на 2023 год и </w:t>
      </w:r>
      <w:proofErr w:type="gramStart"/>
      <w:r w:rsidRPr="00447D38">
        <w:rPr>
          <w:b/>
        </w:rPr>
        <w:t>на</w:t>
      </w:r>
      <w:proofErr w:type="gramEnd"/>
      <w:r w:rsidRPr="00447D38">
        <w:rPr>
          <w:b/>
        </w:rPr>
        <w:t xml:space="preserve"> </w:t>
      </w:r>
    </w:p>
    <w:p w:rsidR="00AC0675" w:rsidRPr="00447D38" w:rsidRDefault="00AC0675" w:rsidP="00AC0675">
      <w:pPr>
        <w:rPr>
          <w:b/>
        </w:rPr>
      </w:pPr>
      <w:r w:rsidRPr="00447D38">
        <w:rPr>
          <w:b/>
        </w:rPr>
        <w:t>плановый период 2024 и  2025 годов</w:t>
      </w:r>
    </w:p>
    <w:p w:rsidR="00AC0675" w:rsidRPr="00E90501" w:rsidRDefault="00AC0675" w:rsidP="00E90501">
      <w:pPr>
        <w:rPr>
          <w:b/>
        </w:rPr>
      </w:pPr>
      <w:r w:rsidRPr="00447D38">
        <w:rPr>
          <w:b/>
        </w:rPr>
        <w:t xml:space="preserve"> </w:t>
      </w:r>
      <w:r w:rsidR="00E90501">
        <w:rPr>
          <w:b/>
        </w:rPr>
        <w:t xml:space="preserve">           </w:t>
      </w:r>
      <w:r w:rsidRPr="00E90501">
        <w:t>В целях подготовки автоматической системы формирования</w:t>
      </w:r>
      <w:r w:rsidRPr="00E90501">
        <w:rPr>
          <w:rFonts w:ascii="Times New Roman CYR" w:hAnsi="Times New Roman CYR" w:cs="Times New Roman CYR"/>
        </w:rPr>
        <w:t xml:space="preserve"> сводной бюджетной росписи,  бюджетной росписи и лимитов бюджетных обязательств на 2023 год и на плановый период 2024 и  2025 годов, руководствуясь Уставом Клинцовского муниципального образования Пугачевского муниципального района Саратовской области, </w:t>
      </w:r>
      <w:r w:rsidRPr="00E90501">
        <w:t xml:space="preserve">администрация Клинцовского муниципального образования Пугачевского муниципального района Саратовской области </w:t>
      </w:r>
      <w:r w:rsidRPr="00E90501">
        <w:rPr>
          <w:spacing w:val="-10"/>
        </w:rPr>
        <w:t>ПОСТАНОВЛЯЕТ:</w:t>
      </w:r>
      <w:r w:rsidRPr="00E90501">
        <w:rPr>
          <w:rFonts w:ascii="Times New Roman CYR" w:hAnsi="Times New Roman CYR" w:cs="Times New Roman CYR"/>
        </w:rPr>
        <w:tab/>
      </w:r>
    </w:p>
    <w:p w:rsidR="00AC0675" w:rsidRPr="00E90501" w:rsidRDefault="00AC0675" w:rsidP="00AC0675">
      <w:pPr>
        <w:ind w:firstLine="284"/>
        <w:jc w:val="both"/>
        <w:rPr>
          <w:rFonts w:ascii="Times New Roman CYR" w:hAnsi="Times New Roman CYR" w:cs="Times New Roman CYR"/>
        </w:rPr>
      </w:pPr>
      <w:r w:rsidRPr="00E90501">
        <w:rPr>
          <w:rFonts w:ascii="Times New Roman CYR" w:hAnsi="Times New Roman CYR" w:cs="Times New Roman CYR"/>
        </w:rPr>
        <w:t>1. Утвердить  структуру первоочередных обязательств и дополнительных аналитических показателей бюджета Клинцовского муниципального образования Пугачевского муниципального района Саратовской области на 2023 год и на плановый период 2024 и  2025 годов;</w:t>
      </w:r>
    </w:p>
    <w:p w:rsidR="00AC0675" w:rsidRPr="00E90501" w:rsidRDefault="00AC0675" w:rsidP="00AC0675">
      <w:pPr>
        <w:ind w:firstLine="284"/>
        <w:jc w:val="both"/>
        <w:rPr>
          <w:rFonts w:ascii="Times New Roman CYR" w:hAnsi="Times New Roman CYR" w:cs="Times New Roman CYR"/>
        </w:rPr>
      </w:pPr>
      <w:r w:rsidRPr="00E90501">
        <w:rPr>
          <w:rFonts w:ascii="Times New Roman CYR" w:hAnsi="Times New Roman CYR" w:cs="Times New Roman CYR"/>
        </w:rPr>
        <w:t xml:space="preserve">2. </w:t>
      </w:r>
      <w:proofErr w:type="gramStart"/>
      <w:r w:rsidRPr="00E90501">
        <w:rPr>
          <w:rFonts w:ascii="Times New Roman CYR" w:hAnsi="Times New Roman CYR" w:cs="Times New Roman CYR"/>
        </w:rPr>
        <w:t>При формировании сводной бюджетной росписи, бюджетной росписи расходов и лимитов бюджетных обязательств местного бюджета на 2023 год и на плановый период 2024 и  2025 годов, кассового плана местного бюджета на 2023 год и на плановый период 2024 и  2025 годов, объемов финансирования в течение 2023 года обеспечить использование указанных в пункте 1 настоящего постановления перечней.</w:t>
      </w:r>
      <w:proofErr w:type="gramEnd"/>
    </w:p>
    <w:p w:rsidR="00AC0675" w:rsidRPr="00E90501" w:rsidRDefault="00AC0675" w:rsidP="00AC0675">
      <w:pPr>
        <w:widowControl w:val="0"/>
        <w:shd w:val="clear" w:color="auto" w:fill="FFFFFF"/>
        <w:autoSpaceDE w:val="0"/>
        <w:ind w:right="87" w:firstLine="284"/>
        <w:jc w:val="both"/>
        <w:rPr>
          <w:rFonts w:ascii="Times New Roman CYR" w:hAnsi="Times New Roman CYR" w:cs="Times New Roman CYR"/>
        </w:rPr>
      </w:pPr>
      <w:r w:rsidRPr="00E90501">
        <w:t xml:space="preserve">3. </w:t>
      </w:r>
      <w:r w:rsidRPr="00E90501">
        <w:rPr>
          <w:color w:val="000000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  <w:r w:rsidRPr="00E90501">
        <w:rPr>
          <w:color w:val="000000"/>
          <w:shd w:val="clear" w:color="auto" w:fill="FFFFFF"/>
        </w:rPr>
        <w:br/>
      </w:r>
      <w:r w:rsidRPr="00E90501">
        <w:rPr>
          <w:rFonts w:ascii="Times New Roman CYR" w:hAnsi="Times New Roman CYR" w:cs="Times New Roman CYR"/>
        </w:rPr>
        <w:t xml:space="preserve">    4. Контроль исполнения настоящего постановления возложить на главу Клинцовского муниципального образования.</w:t>
      </w:r>
    </w:p>
    <w:p w:rsidR="00AC0675" w:rsidRPr="00E90501" w:rsidRDefault="00AC0675" w:rsidP="00AC0675">
      <w:pPr>
        <w:ind w:firstLine="284"/>
        <w:jc w:val="both"/>
        <w:rPr>
          <w:rFonts w:ascii="Times New Roman CYR" w:hAnsi="Times New Roman CYR" w:cs="Times New Roman CYR"/>
        </w:rPr>
      </w:pPr>
      <w:r w:rsidRPr="00E90501">
        <w:rPr>
          <w:rFonts w:ascii="Times New Roman CYR" w:hAnsi="Times New Roman CYR" w:cs="Times New Roman CYR"/>
        </w:rPr>
        <w:t>5. Настоящее постановление вступает в силу с 01 января 2023 года.</w:t>
      </w:r>
    </w:p>
    <w:p w:rsidR="00AC0675" w:rsidRPr="00E90501" w:rsidRDefault="00AC0675" w:rsidP="00AC0675">
      <w:pPr>
        <w:rPr>
          <w:b/>
        </w:rPr>
      </w:pPr>
      <w:r w:rsidRPr="00E90501">
        <w:rPr>
          <w:b/>
        </w:rPr>
        <w:t xml:space="preserve">Глава Клинцовского </w:t>
      </w:r>
    </w:p>
    <w:p w:rsidR="00AC0675" w:rsidRPr="00E90501" w:rsidRDefault="00AC0675" w:rsidP="00AC0675">
      <w:pPr>
        <w:rPr>
          <w:b/>
        </w:rPr>
      </w:pPr>
      <w:r w:rsidRPr="00E90501">
        <w:rPr>
          <w:b/>
        </w:rPr>
        <w:t>муниципального образования</w:t>
      </w:r>
      <w:r w:rsidRPr="00E90501">
        <w:t xml:space="preserve">                                                   </w:t>
      </w:r>
      <w:r w:rsidRPr="00E90501">
        <w:rPr>
          <w:b/>
        </w:rPr>
        <w:t>М.В.Дзюба</w:t>
      </w:r>
    </w:p>
    <w:p w:rsidR="00AC0675" w:rsidRPr="00E90501" w:rsidRDefault="00AC0675" w:rsidP="00AC0675"/>
    <w:p w:rsidR="00AC0675" w:rsidRPr="00E90501" w:rsidRDefault="00AC0675" w:rsidP="00E90501">
      <w:pPr>
        <w:ind w:left="5040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Приложение 1 к постановлению</w:t>
      </w:r>
    </w:p>
    <w:p w:rsidR="00E90501" w:rsidRDefault="00AC0675" w:rsidP="00E90501">
      <w:pPr>
        <w:ind w:left="5040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администрации Клинцовского</w:t>
      </w:r>
    </w:p>
    <w:p w:rsidR="00AC0675" w:rsidRPr="00E90501" w:rsidRDefault="00AC0675" w:rsidP="00E90501">
      <w:pPr>
        <w:ind w:left="5040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муниципального образования</w:t>
      </w:r>
    </w:p>
    <w:p w:rsidR="00AC0675" w:rsidRPr="00E90501" w:rsidRDefault="00AC0675" w:rsidP="00E90501">
      <w:pPr>
        <w:ind w:left="5040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Пугачёвского муниципального района</w:t>
      </w:r>
    </w:p>
    <w:p w:rsidR="00AC0675" w:rsidRPr="00E90501" w:rsidRDefault="00AC0675" w:rsidP="00E90501">
      <w:pPr>
        <w:ind w:left="5040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Саратовской области</w:t>
      </w:r>
    </w:p>
    <w:p w:rsidR="00AC0675" w:rsidRPr="0074735E" w:rsidRDefault="00AC0675" w:rsidP="0074735E">
      <w:pPr>
        <w:ind w:left="5040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от 12 декабря 2022 года № 63</w:t>
      </w:r>
    </w:p>
    <w:p w:rsidR="00AC0675" w:rsidRPr="008F4430" w:rsidRDefault="00AC0675" w:rsidP="00AC0675">
      <w:pPr>
        <w:jc w:val="center"/>
        <w:rPr>
          <w:b/>
        </w:rPr>
      </w:pPr>
      <w:r w:rsidRPr="008F4430">
        <w:rPr>
          <w:b/>
        </w:rPr>
        <w:t>Перечень кодов дополнительного аналитического трехзначного классификатора «</w:t>
      </w:r>
      <w:r>
        <w:rPr>
          <w:b/>
        </w:rPr>
        <w:t xml:space="preserve">Направление», используемых </w:t>
      </w:r>
      <w:r w:rsidRPr="00D56E61">
        <w:rPr>
          <w:b/>
        </w:rPr>
        <w:t xml:space="preserve">на 2023 год и на плановый период 2024 и  2025 годов </w:t>
      </w:r>
      <w:r w:rsidRPr="008F4430">
        <w:rPr>
          <w:b/>
        </w:rPr>
        <w:t>для учета первоочередных расходов местного бюджета</w:t>
      </w:r>
    </w:p>
    <w:tbl>
      <w:tblPr>
        <w:tblW w:w="101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221"/>
        <w:gridCol w:w="960"/>
      </w:tblGrid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rPr>
                <w:b/>
                <w:sz w:val="20"/>
                <w:szCs w:val="20"/>
              </w:rPr>
            </w:pPr>
            <w:r w:rsidRPr="00E9050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050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90501">
              <w:rPr>
                <w:b/>
                <w:sz w:val="20"/>
                <w:szCs w:val="20"/>
              </w:rPr>
              <w:t>/</w:t>
            </w:r>
            <w:proofErr w:type="spellStart"/>
            <w:r w:rsidRPr="00E9050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b/>
                <w:sz w:val="20"/>
                <w:szCs w:val="20"/>
              </w:rPr>
            </w:pPr>
            <w:r w:rsidRPr="00E90501">
              <w:rPr>
                <w:b/>
                <w:sz w:val="20"/>
                <w:szCs w:val="20"/>
              </w:rPr>
              <w:t>Наименование кодов дополнительного аналитического трехзначного классификатора «Направление»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b/>
                <w:sz w:val="20"/>
                <w:szCs w:val="20"/>
              </w:rPr>
            </w:pPr>
            <w:r w:rsidRPr="00E90501">
              <w:rPr>
                <w:b/>
                <w:sz w:val="20"/>
                <w:szCs w:val="20"/>
              </w:rPr>
              <w:t>Код</w:t>
            </w:r>
          </w:p>
        </w:tc>
      </w:tr>
      <w:tr w:rsidR="00AC0675" w:rsidRPr="00E90501" w:rsidTr="00E90501">
        <w:trPr>
          <w:trHeight w:val="399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Уплата прочих налогов, пошлин, сборов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609</w:t>
            </w:r>
          </w:p>
        </w:tc>
      </w:tr>
      <w:tr w:rsidR="00AC0675" w:rsidRPr="00E90501" w:rsidTr="00E90501">
        <w:trPr>
          <w:trHeight w:val="405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Средства резервного фонда местной администрации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610</w:t>
            </w:r>
          </w:p>
        </w:tc>
      </w:tr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Уплата налога на имущество, в том числе учитываемая в нормативных затратах при формировании субсидий на муниципальное задание (в субсидиях на иные цели)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613</w:t>
            </w:r>
          </w:p>
        </w:tc>
      </w:tr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Уплата транспортного налога, в том числе учитываемая в нормативных затратах при формировании субсидий на муниципальное задание (в субсидиях на иные цели)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614</w:t>
            </w:r>
          </w:p>
        </w:tc>
      </w:tr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Заработная плата, в том числе учитываемая в нормативных затратах при формировании субсидий на муниципальное задание (в субсидиях на иные цели)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615</w:t>
            </w:r>
          </w:p>
        </w:tc>
      </w:tr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 xml:space="preserve">Коммунальные услуги, в том числе </w:t>
            </w:r>
          </w:p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учитываемые в нормативных затратах при формировании субсидий на муниципальное задание (в субсидиях на иные цели)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616</w:t>
            </w:r>
          </w:p>
        </w:tc>
      </w:tr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7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Начисления на выплаты по оплате труда, в том числе учитываемые в нормативных затратах при формировании субсидий на муниципальное задание (в субсидиях на иные цели)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617</w:t>
            </w:r>
          </w:p>
        </w:tc>
      </w:tr>
      <w:tr w:rsidR="00AC0675" w:rsidRPr="00E90501" w:rsidTr="00E90501">
        <w:trPr>
          <w:trHeight w:val="507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8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Пособия по социальной помощи населению, включая 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618</w:t>
            </w:r>
          </w:p>
        </w:tc>
      </w:tr>
      <w:tr w:rsidR="00AC0675" w:rsidRPr="00E90501" w:rsidTr="00E90501">
        <w:trPr>
          <w:trHeight w:val="507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620</w:t>
            </w:r>
          </w:p>
        </w:tc>
      </w:tr>
      <w:tr w:rsidR="00AC0675" w:rsidRPr="00E90501" w:rsidTr="00E90501">
        <w:trPr>
          <w:trHeight w:val="600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10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Оплата труда по договорам гражданско-правового характера, в том числе учитываемая в нормативных затратах при формировании субсидий на муниципальное задание (в субсидиях на иные цели) автономными и бюджетными учреждениями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622</w:t>
            </w:r>
          </w:p>
        </w:tc>
      </w:tr>
      <w:tr w:rsidR="00AC0675" w:rsidRPr="00E90501" w:rsidTr="00E90501">
        <w:trPr>
          <w:trHeight w:val="236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11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Услуги связи, в том числе учитываемые в нормативных затратах при формировании субсидий на муниципальное задание (в субсидиях на иные цели)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625</w:t>
            </w:r>
          </w:p>
        </w:tc>
      </w:tr>
      <w:tr w:rsidR="00AC0675" w:rsidRPr="00E90501" w:rsidTr="00E90501">
        <w:trPr>
          <w:trHeight w:val="236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12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Коммунальные услуги, в том числе учитываемые в нормативных затратах при формировании субсидий на муниципальное задание (в субсидиях на иные цели) автономным и бюджетным учреждениям (кроме электроэнергии, теплоснабжения, природного газа)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626</w:t>
            </w:r>
          </w:p>
        </w:tc>
      </w:tr>
      <w:tr w:rsidR="00AC0675" w:rsidRPr="00E90501" w:rsidTr="00E90501">
        <w:trPr>
          <w:trHeight w:val="236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13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Исполнение решений и исполнительных листов налогового органа о взыскании налогов и сборов, в том числе учитываемое в субсидиях на иные цели автономным и бюджетным учреждениям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627</w:t>
            </w:r>
          </w:p>
        </w:tc>
      </w:tr>
      <w:tr w:rsidR="00AC0675" w:rsidRPr="00E90501" w:rsidTr="00E90501">
        <w:trPr>
          <w:trHeight w:val="236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14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Исполнение судебных решений, в том числе учитываемое в субсидиях на иные цели автономным и бюджетным учреждениям, по задолженности в Пенсионный фонд РФ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628</w:t>
            </w:r>
          </w:p>
        </w:tc>
      </w:tr>
      <w:tr w:rsidR="00AC0675" w:rsidRPr="00E90501" w:rsidTr="00E90501">
        <w:trPr>
          <w:trHeight w:val="236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15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Исполнение судебных решений, в том числе учитываемое в субсидиях на иные цели автономным и бюджетным учреждениям, по задолженности прочим организациям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629</w:t>
            </w:r>
          </w:p>
        </w:tc>
      </w:tr>
      <w:tr w:rsidR="00AC0675" w:rsidRPr="00E90501" w:rsidTr="00E90501">
        <w:trPr>
          <w:trHeight w:val="236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16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Оплата пени, штрафов, госпошлины по судебным решениям и решениям налогового органа по страховым взносам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630</w:t>
            </w:r>
          </w:p>
        </w:tc>
      </w:tr>
      <w:tr w:rsidR="00AC0675" w:rsidRPr="00E90501" w:rsidTr="00E90501">
        <w:trPr>
          <w:trHeight w:val="328"/>
        </w:trPr>
        <w:tc>
          <w:tcPr>
            <w:tcW w:w="993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17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AC0675" w:rsidRPr="00E90501" w:rsidRDefault="00AC0675" w:rsidP="0074735E">
            <w:pPr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Оплата пени, штрафов, госпошлины по судебным решениям по прочим контрагентам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C0675" w:rsidRPr="00E90501" w:rsidRDefault="00AC0675" w:rsidP="0074735E">
            <w:pPr>
              <w:jc w:val="center"/>
              <w:rPr>
                <w:sz w:val="20"/>
                <w:szCs w:val="20"/>
              </w:rPr>
            </w:pPr>
            <w:r w:rsidRPr="00E90501">
              <w:rPr>
                <w:sz w:val="20"/>
                <w:szCs w:val="20"/>
              </w:rPr>
              <w:t>633</w:t>
            </w:r>
          </w:p>
        </w:tc>
      </w:tr>
    </w:tbl>
    <w:p w:rsidR="00AC0675" w:rsidRPr="0074735E" w:rsidRDefault="0074735E" w:rsidP="0074735E">
      <w:pPr>
        <w:tabs>
          <w:tab w:val="center" w:pos="4676"/>
          <w:tab w:val="left" w:pos="7755"/>
        </w:tabs>
        <w:ind w:right="-2"/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C0675" w:rsidRPr="0074735E">
        <w:rPr>
          <w:b/>
          <w:color w:val="000000"/>
        </w:rPr>
        <w:t>АДМИНИСТРАЦИЯ</w:t>
      </w:r>
    </w:p>
    <w:p w:rsidR="00AC0675" w:rsidRPr="0074735E" w:rsidRDefault="00AC0675" w:rsidP="00AC0675">
      <w:pPr>
        <w:ind w:right="-2" w:firstLine="720"/>
        <w:jc w:val="center"/>
        <w:rPr>
          <w:b/>
          <w:color w:val="000000"/>
        </w:rPr>
      </w:pPr>
      <w:r w:rsidRPr="0074735E">
        <w:rPr>
          <w:b/>
          <w:color w:val="000000"/>
        </w:rPr>
        <w:t xml:space="preserve">КЛИНЦОВСКОГО МУНИЦИПАЛЬНОГО ОБРАЗОВАНИЯ </w:t>
      </w:r>
    </w:p>
    <w:p w:rsidR="00AC0675" w:rsidRPr="0074735E" w:rsidRDefault="00AC0675" w:rsidP="00AC0675">
      <w:pPr>
        <w:ind w:right="-2" w:firstLine="720"/>
        <w:jc w:val="center"/>
        <w:rPr>
          <w:b/>
          <w:color w:val="000000"/>
        </w:rPr>
      </w:pPr>
      <w:r w:rsidRPr="0074735E">
        <w:rPr>
          <w:b/>
          <w:color w:val="000000"/>
        </w:rPr>
        <w:t>ПУГАЧЕВСКОГО МУНИЦИПАЛЬНОГО РАЙОНА</w:t>
      </w:r>
    </w:p>
    <w:p w:rsidR="00AC0675" w:rsidRPr="0074735E" w:rsidRDefault="00AC0675" w:rsidP="00AC0675">
      <w:pPr>
        <w:ind w:right="-2" w:firstLine="720"/>
        <w:jc w:val="center"/>
        <w:rPr>
          <w:b/>
          <w:color w:val="000000"/>
        </w:rPr>
      </w:pPr>
      <w:r w:rsidRPr="0074735E">
        <w:rPr>
          <w:b/>
          <w:color w:val="000000"/>
        </w:rPr>
        <w:t>САРАТОВСКОЙ ОБЛАСТИ</w:t>
      </w:r>
    </w:p>
    <w:p w:rsidR="00AC0675" w:rsidRPr="0074735E" w:rsidRDefault="00E90501" w:rsidP="00E90501">
      <w:pPr>
        <w:ind w:right="-2"/>
        <w:rPr>
          <w:color w:val="000000"/>
        </w:rPr>
      </w:pPr>
      <w:r w:rsidRPr="0074735E">
        <w:rPr>
          <w:b/>
          <w:color w:val="000000"/>
        </w:rPr>
        <w:t xml:space="preserve">                                                                        </w:t>
      </w:r>
      <w:r w:rsidR="00AC0675" w:rsidRPr="0074735E">
        <w:rPr>
          <w:b/>
          <w:color w:val="000000"/>
        </w:rPr>
        <w:t>ПОСТАНОВЛЕНИЕ</w:t>
      </w:r>
    </w:p>
    <w:p w:rsidR="00AC0675" w:rsidRPr="00197D0C" w:rsidRDefault="00E90501" w:rsidP="00AC0675">
      <w:pPr>
        <w:ind w:right="-2"/>
        <w:rPr>
          <w:rFonts w:eastAsia="Andale Sans UI"/>
          <w:b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AC0675">
        <w:rPr>
          <w:b/>
          <w:sz w:val="28"/>
          <w:szCs w:val="28"/>
        </w:rPr>
        <w:t xml:space="preserve">от 19 декабря </w:t>
      </w:r>
      <w:r w:rsidR="00AC0675" w:rsidRPr="00197D0C">
        <w:rPr>
          <w:b/>
          <w:sz w:val="28"/>
          <w:szCs w:val="28"/>
        </w:rPr>
        <w:t>202</w:t>
      </w:r>
      <w:r w:rsidR="00AC0675">
        <w:rPr>
          <w:b/>
          <w:sz w:val="28"/>
          <w:szCs w:val="28"/>
        </w:rPr>
        <w:t>2</w:t>
      </w:r>
      <w:r w:rsidR="00AC0675" w:rsidRPr="00197D0C">
        <w:rPr>
          <w:b/>
          <w:sz w:val="28"/>
          <w:szCs w:val="28"/>
        </w:rPr>
        <w:t xml:space="preserve"> года № </w:t>
      </w:r>
      <w:r w:rsidR="00AC0675">
        <w:rPr>
          <w:b/>
          <w:sz w:val="28"/>
          <w:szCs w:val="28"/>
        </w:rPr>
        <w:t>64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Об утверждении Программы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профилактики рисков причинения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вреда (ущерба) охраняемым законом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ценностям при осуществлении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муниципального контроля в сфере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благоустройства на территории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Клинцовского муниципального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образования Пугачевского </w:t>
      </w:r>
    </w:p>
    <w:p w:rsidR="00AC0675" w:rsidRPr="0074735E" w:rsidRDefault="00AC0675" w:rsidP="00AC0675">
      <w:pPr>
        <w:jc w:val="both"/>
        <w:rPr>
          <w:sz w:val="20"/>
          <w:szCs w:val="20"/>
        </w:rPr>
      </w:pPr>
      <w:r w:rsidRPr="0074735E">
        <w:rPr>
          <w:sz w:val="20"/>
          <w:szCs w:val="20"/>
        </w:rPr>
        <w:t xml:space="preserve">муниципального района </w:t>
      </w:r>
    </w:p>
    <w:p w:rsidR="00AC0675" w:rsidRPr="00E90501" w:rsidRDefault="00AC0675" w:rsidP="00AC0675">
      <w:pPr>
        <w:jc w:val="both"/>
      </w:pPr>
      <w:r w:rsidRPr="0074735E">
        <w:rPr>
          <w:sz w:val="20"/>
          <w:szCs w:val="20"/>
        </w:rPr>
        <w:t>Саратовской области на 2023 год</w:t>
      </w:r>
    </w:p>
    <w:p w:rsidR="00AC0675" w:rsidRPr="00E90501" w:rsidRDefault="00E90501" w:rsidP="00E90501">
      <w:pPr>
        <w:pStyle w:val="2"/>
        <w:shd w:val="clear" w:color="auto" w:fill="FFFFFF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      </w:t>
      </w:r>
      <w:proofErr w:type="gramStart"/>
      <w:r w:rsidR="00AC0675" w:rsidRPr="00E90501">
        <w:rPr>
          <w:rFonts w:ascii="Times New Roman" w:hAnsi="Times New Roman"/>
          <w:b/>
          <w:color w:val="auto"/>
          <w:sz w:val="24"/>
          <w:szCs w:val="24"/>
        </w:rPr>
        <w:t xml:space="preserve">На основании Федерального закона от 31 июля 2020 года № 248-ФЗ «О государственном контроле (надзоре) и муниципальном контроле в Российской Федерации»,  </w:t>
      </w:r>
      <w:r w:rsidR="00AC0675" w:rsidRPr="00E90501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C0675" w:rsidRPr="00E90501">
        <w:rPr>
          <w:rFonts w:ascii="Times New Roman" w:hAnsi="Times New Roman"/>
          <w:b/>
          <w:color w:val="auto"/>
          <w:sz w:val="24"/>
          <w:szCs w:val="24"/>
        </w:rPr>
        <w:t>руководствуясь Уставом Клинцовского муниципального образования Пугачевского муниципального района Саратовской области, Решением Совета Клинцовского</w:t>
      </w:r>
      <w:proofErr w:type="gramEnd"/>
      <w:r w:rsidR="00AC0675" w:rsidRPr="00E90501">
        <w:rPr>
          <w:rFonts w:ascii="Times New Roman" w:hAnsi="Times New Roman"/>
          <w:b/>
          <w:color w:val="auto"/>
          <w:sz w:val="24"/>
          <w:szCs w:val="24"/>
        </w:rPr>
        <w:t xml:space="preserve"> муниципального образования Пугачевского муниципального района Саратовской области от 17 декабря 2021 года № 135 «Об утверждении Положения о муниципальном контроле в сфере благоустройства на территории Клинцовского муниципального образования Пугачевского муниципального района Саратовской области», Администрация Клинцовского муниципального образования Пугачевского муниципального района Саратовской области ПОСТАНОВЛЯЕТ:</w:t>
      </w:r>
    </w:p>
    <w:p w:rsidR="00AC0675" w:rsidRPr="00E90501" w:rsidRDefault="00AC0675" w:rsidP="00AC0675">
      <w:pPr>
        <w:autoSpaceDE w:val="0"/>
        <w:autoSpaceDN w:val="0"/>
        <w:adjustRightInd w:val="0"/>
        <w:ind w:firstLine="567"/>
        <w:jc w:val="both"/>
      </w:pPr>
      <w:r w:rsidRPr="00E90501">
        <w:lastRenderedPageBreak/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Клинцовского муниципального образования Пугачевского муниципального</w:t>
      </w:r>
      <w:r w:rsidRPr="00E90501">
        <w:rPr>
          <w:b/>
        </w:rPr>
        <w:t xml:space="preserve"> </w:t>
      </w:r>
      <w:r w:rsidRPr="00E90501">
        <w:t xml:space="preserve">района Саратовской области на 2023 год» (далее – Программа), </w:t>
      </w:r>
      <w:proofErr w:type="gramStart"/>
      <w:r w:rsidRPr="00E90501">
        <w:t>согласно приложения</w:t>
      </w:r>
      <w:proofErr w:type="gramEnd"/>
      <w:r w:rsidRPr="00E90501">
        <w:t xml:space="preserve"> к настоящему постановлению.</w:t>
      </w:r>
    </w:p>
    <w:p w:rsidR="00AC0675" w:rsidRPr="00E90501" w:rsidRDefault="00AC0675" w:rsidP="00AC0675">
      <w:pPr>
        <w:ind w:right="-142" w:firstLine="567"/>
        <w:jc w:val="both"/>
        <w:rPr>
          <w:color w:val="000000"/>
          <w:shd w:val="clear" w:color="auto" w:fill="FFFFFF"/>
        </w:rPr>
      </w:pPr>
      <w:r w:rsidRPr="00E90501">
        <w:rPr>
          <w:color w:val="000000"/>
          <w:shd w:val="clear" w:color="auto" w:fill="FFFFFF"/>
        </w:rPr>
        <w:t>2.  Настоящее постановление обнародовать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AC0675" w:rsidRPr="00E90501" w:rsidRDefault="00AC0675" w:rsidP="00AC0675">
      <w:pPr>
        <w:ind w:firstLine="567"/>
        <w:jc w:val="both"/>
      </w:pPr>
      <w:r w:rsidRPr="00E90501">
        <w:t>3. Настоящее постановление вступает в силу с 01 января 2023 года.</w:t>
      </w:r>
    </w:p>
    <w:p w:rsidR="00AC0675" w:rsidRPr="00E90501" w:rsidRDefault="00E90501" w:rsidP="00E90501">
      <w:pPr>
        <w:keepNext/>
        <w:widowControl w:val="0"/>
        <w:tabs>
          <w:tab w:val="left" w:pos="0"/>
          <w:tab w:val="left" w:pos="432"/>
        </w:tabs>
        <w:suppressAutoHyphens/>
        <w:ind w:right="-142"/>
        <w:contextualSpacing/>
        <w:jc w:val="both"/>
        <w:outlineLvl w:val="0"/>
        <w:rPr>
          <w:b/>
          <w:bCs/>
          <w:color w:val="000000"/>
          <w:lang w:eastAsia="zh-CN"/>
        </w:rPr>
      </w:pPr>
      <w:r>
        <w:rPr>
          <w:color w:val="000000"/>
          <w:shd w:val="clear" w:color="auto" w:fill="FFFFFF"/>
        </w:rPr>
        <w:t xml:space="preserve">               </w:t>
      </w:r>
      <w:r w:rsidR="00AC0675" w:rsidRPr="00E90501">
        <w:rPr>
          <w:b/>
          <w:bCs/>
          <w:color w:val="000000"/>
          <w:lang w:eastAsia="zh-CN"/>
        </w:rPr>
        <w:t xml:space="preserve"> Глава Клинцовского </w:t>
      </w:r>
    </w:p>
    <w:p w:rsidR="00AC0675" w:rsidRPr="00E90501" w:rsidRDefault="00AC0675" w:rsidP="00AC0675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color w:val="000000"/>
        </w:rPr>
      </w:pPr>
      <w:r w:rsidRPr="00E90501">
        <w:rPr>
          <w:b/>
          <w:bCs/>
          <w:color w:val="000000"/>
          <w:lang w:eastAsia="zh-CN"/>
        </w:rPr>
        <w:t xml:space="preserve">        муниципального образования</w:t>
      </w:r>
      <w:r w:rsidRPr="00E90501">
        <w:rPr>
          <w:b/>
          <w:bCs/>
          <w:color w:val="000000"/>
          <w:lang w:eastAsia="zh-CN"/>
        </w:rPr>
        <w:tab/>
        <w:t xml:space="preserve">            </w:t>
      </w:r>
      <w:r w:rsidRPr="00E90501">
        <w:rPr>
          <w:bCs/>
          <w:color w:val="00000A"/>
          <w:lang w:eastAsia="zh-CN"/>
        </w:rPr>
        <w:tab/>
        <w:t xml:space="preserve">          </w:t>
      </w:r>
      <w:r w:rsidRPr="00E90501">
        <w:rPr>
          <w:b/>
          <w:bCs/>
          <w:color w:val="00000A"/>
          <w:lang w:eastAsia="zh-CN"/>
        </w:rPr>
        <w:t>Дзюба М.В.</w:t>
      </w:r>
    </w:p>
    <w:p w:rsidR="00AC0675" w:rsidRPr="00E90501" w:rsidRDefault="00AC0675" w:rsidP="00AC0675">
      <w:pPr>
        <w:ind w:firstLine="567"/>
        <w:jc w:val="both"/>
      </w:pPr>
    </w:p>
    <w:p w:rsidR="00E90501" w:rsidRDefault="00E90501" w:rsidP="00E90501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E90501">
        <w:rPr>
          <w:sz w:val="20"/>
          <w:szCs w:val="20"/>
        </w:rPr>
        <w:t>Приложение</w:t>
      </w:r>
    </w:p>
    <w:p w:rsidR="00E90501" w:rsidRDefault="00E90501" w:rsidP="00E90501">
      <w:pPr>
        <w:shd w:val="clear" w:color="auto" w:fill="FFFFFF"/>
        <w:jc w:val="right"/>
        <w:rPr>
          <w:sz w:val="20"/>
          <w:szCs w:val="20"/>
        </w:rPr>
      </w:pPr>
      <w:r w:rsidRPr="00E90501">
        <w:rPr>
          <w:sz w:val="20"/>
          <w:szCs w:val="20"/>
        </w:rPr>
        <w:t xml:space="preserve"> к постановлению</w:t>
      </w:r>
      <w:r>
        <w:rPr>
          <w:sz w:val="20"/>
          <w:szCs w:val="20"/>
        </w:rPr>
        <w:t xml:space="preserve"> </w:t>
      </w:r>
      <w:r w:rsidRPr="00E90501">
        <w:rPr>
          <w:sz w:val="20"/>
          <w:szCs w:val="20"/>
        </w:rPr>
        <w:t xml:space="preserve">Администрации </w:t>
      </w:r>
    </w:p>
    <w:p w:rsidR="00E90501" w:rsidRPr="00E90501" w:rsidRDefault="00E90501" w:rsidP="00E90501">
      <w:pPr>
        <w:shd w:val="clear" w:color="auto" w:fill="FFFFFF"/>
        <w:ind w:left="5672"/>
        <w:jc w:val="right"/>
        <w:rPr>
          <w:sz w:val="20"/>
          <w:szCs w:val="20"/>
        </w:rPr>
      </w:pPr>
      <w:r w:rsidRPr="00E90501">
        <w:rPr>
          <w:color w:val="000000"/>
          <w:sz w:val="20"/>
          <w:szCs w:val="2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</w:p>
    <w:p w:rsidR="00E90501" w:rsidRPr="00E90501" w:rsidRDefault="00E90501" w:rsidP="00E90501">
      <w:pPr>
        <w:shd w:val="clear" w:color="auto" w:fill="FFFFFF"/>
        <w:ind w:left="5672"/>
        <w:contextualSpacing/>
        <w:jc w:val="right"/>
        <w:rPr>
          <w:sz w:val="20"/>
          <w:szCs w:val="20"/>
        </w:rPr>
      </w:pPr>
      <w:r w:rsidRPr="00E90501">
        <w:rPr>
          <w:sz w:val="20"/>
          <w:szCs w:val="20"/>
        </w:rPr>
        <w:t>от   «19» декабря 2022  года № 64</w:t>
      </w:r>
    </w:p>
    <w:p w:rsidR="00E90501" w:rsidRPr="00E90501" w:rsidRDefault="00E90501" w:rsidP="00E9050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E90501">
        <w:rPr>
          <w:b/>
        </w:rPr>
        <w:t>Программа</w:t>
      </w:r>
    </w:p>
    <w:p w:rsidR="00E90501" w:rsidRPr="00E90501" w:rsidRDefault="00E90501" w:rsidP="00E90501">
      <w:pPr>
        <w:autoSpaceDE w:val="0"/>
        <w:autoSpaceDN w:val="0"/>
        <w:adjustRightInd w:val="0"/>
        <w:jc w:val="center"/>
        <w:rPr>
          <w:b/>
        </w:rPr>
      </w:pPr>
      <w:r w:rsidRPr="00E90501">
        <w:rPr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Клинцовского муниципального образования  Пугачевского муниципального района Саратовской области на 2023 год</w:t>
      </w:r>
    </w:p>
    <w:p w:rsidR="00E90501" w:rsidRPr="00E90501" w:rsidRDefault="00E90501" w:rsidP="00E90501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E90501">
        <w:rPr>
          <w:rFonts w:ascii="Times New Roman" w:hAnsi="Times New Roman"/>
          <w:b/>
          <w:sz w:val="24"/>
          <w:szCs w:val="24"/>
        </w:rPr>
        <w:t xml:space="preserve">Раздел 1. Анализ текущего состояния муниципального </w:t>
      </w:r>
    </w:p>
    <w:p w:rsidR="00E90501" w:rsidRPr="00E90501" w:rsidRDefault="00E90501" w:rsidP="00E9050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0501">
        <w:rPr>
          <w:rFonts w:ascii="Times New Roman" w:hAnsi="Times New Roman"/>
          <w:b/>
          <w:sz w:val="24"/>
          <w:szCs w:val="24"/>
        </w:rPr>
        <w:t xml:space="preserve">контроля в сфере благоустройства </w:t>
      </w:r>
    </w:p>
    <w:p w:rsidR="00E90501" w:rsidRPr="00E90501" w:rsidRDefault="00E90501" w:rsidP="00E90501">
      <w:pPr>
        <w:jc w:val="both"/>
        <w:rPr>
          <w:bCs/>
        </w:rPr>
      </w:pPr>
      <w:r>
        <w:rPr>
          <w:b/>
        </w:rPr>
        <w:t xml:space="preserve">          </w:t>
      </w:r>
      <w:r w:rsidRPr="00E90501">
        <w:t>1.1.</w:t>
      </w:r>
      <w:r w:rsidRPr="00E90501">
        <w:rPr>
          <w:bCs/>
        </w:rPr>
        <w:t xml:space="preserve"> На территории </w:t>
      </w:r>
      <w:r w:rsidRPr="00E90501">
        <w:t xml:space="preserve">Клинцовского муниципального образования  Пугачевского муниципального района Саратовской области </w:t>
      </w:r>
      <w:r w:rsidRPr="00E90501">
        <w:rPr>
          <w:bCs/>
        </w:rPr>
        <w:t>осуществляется муниципальный контроль</w:t>
      </w:r>
      <w:r w:rsidRPr="00E90501">
        <w:t xml:space="preserve"> в сфере благоустройства</w:t>
      </w:r>
      <w:r w:rsidRPr="00E90501">
        <w:rPr>
          <w:bCs/>
        </w:rPr>
        <w:t>:</w:t>
      </w:r>
    </w:p>
    <w:p w:rsidR="00E90501" w:rsidRPr="00E90501" w:rsidRDefault="00E90501" w:rsidP="00E90501">
      <w:pPr>
        <w:ind w:firstLine="567"/>
        <w:jc w:val="both"/>
      </w:pPr>
      <w:r w:rsidRPr="00E90501">
        <w:rPr>
          <w:bCs/>
        </w:rPr>
        <w:t>1</w:t>
      </w:r>
      <w:r w:rsidRPr="00E90501">
        <w:t>.</w:t>
      </w:r>
      <w:r w:rsidRPr="00E90501">
        <w:rPr>
          <w:bCs/>
        </w:rPr>
        <w:t>2.</w:t>
      </w:r>
      <w:r w:rsidRPr="00E90501">
        <w:t xml:space="preserve"> Функции муниципального контроля осуществляет — администрация Клинцовского муниципального образования  Пугачевского муниципального района Саратовской области</w:t>
      </w:r>
      <w:r w:rsidRPr="00E90501">
        <w:rPr>
          <w:bCs/>
        </w:rPr>
        <w:t>.</w:t>
      </w:r>
    </w:p>
    <w:p w:rsidR="00E90501" w:rsidRPr="00E90501" w:rsidRDefault="00E90501" w:rsidP="00E90501">
      <w:pPr>
        <w:ind w:firstLine="567"/>
        <w:jc w:val="both"/>
      </w:pPr>
      <w:r w:rsidRPr="00E90501">
        <w:rPr>
          <w:bCs/>
        </w:rPr>
        <w:t>1</w:t>
      </w:r>
      <w:r w:rsidRPr="00E90501">
        <w:t xml:space="preserve">.2. В соответствии с действующим законодательством, согласно нормативным правовым актам Клинцовского муниципального образования  Пугачевского муниципального района Саратовской области </w:t>
      </w:r>
      <w:r w:rsidRPr="00E90501">
        <w:rPr>
          <w:bCs/>
        </w:rPr>
        <w:t xml:space="preserve">в сфере  благоустройства </w:t>
      </w:r>
      <w:r w:rsidRPr="00E90501">
        <w:t xml:space="preserve">муниципальный контроль осуществляется в форме проведения внеплановых проверок соблюдения на территории Клинцовского муниципального образования  Пугачевского муниципального района Саратовской области. </w:t>
      </w:r>
    </w:p>
    <w:p w:rsidR="00E90501" w:rsidRPr="00E90501" w:rsidRDefault="00E90501" w:rsidP="00E90501">
      <w:pPr>
        <w:tabs>
          <w:tab w:val="left" w:pos="248"/>
        </w:tabs>
        <w:jc w:val="both"/>
      </w:pPr>
      <w:r w:rsidRPr="00E90501">
        <w:t>В рамках муниципального контроля в сфере благоустройства в соответствии с правилами благоустройства территории, утвержденными</w:t>
      </w:r>
      <w:r w:rsidRPr="00E90501">
        <w:rPr>
          <w:b/>
        </w:rPr>
        <w:t xml:space="preserve"> </w:t>
      </w:r>
      <w:r w:rsidRPr="00E90501">
        <w:t>Решением Совета Клинцовского муниципального образования Пугачевского муниципального района Саратовской области № 17 от 30.11.2018 года «Об утверждении Правил благоустройства и санитарного содержания территории Клинцовского муниципального образования» (с изм.67 от 24.04.2020 года № 76 от 25.08.2020 года, № 92 от 25.12.2020 года, № 108 от 18.05.2021 года</w:t>
      </w:r>
      <w:proofErr w:type="gramStart"/>
      <w:r w:rsidRPr="00E90501">
        <w:t xml:space="preserve"> )</w:t>
      </w:r>
      <w:proofErr w:type="gramEnd"/>
    </w:p>
    <w:p w:rsidR="00E90501" w:rsidRPr="00E90501" w:rsidRDefault="00E90501" w:rsidP="00E90501">
      <w:pPr>
        <w:ind w:firstLine="709"/>
        <w:jc w:val="both"/>
      </w:pPr>
      <w:r w:rsidRPr="00E90501">
        <w:t xml:space="preserve">- </w:t>
      </w:r>
      <w:proofErr w:type="gramStart"/>
      <w:r w:rsidRPr="00E90501">
        <w:t>контроль за</w:t>
      </w:r>
      <w:proofErr w:type="gramEnd"/>
      <w:r w:rsidRPr="00E90501">
        <w:t xml:space="preserve"> обеспечением надлежащего санитарного состояния, чистоты и порядка на территории;</w:t>
      </w:r>
    </w:p>
    <w:p w:rsidR="00E90501" w:rsidRPr="00E90501" w:rsidRDefault="00E90501" w:rsidP="00E90501">
      <w:pPr>
        <w:pStyle w:val="af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 w:rsidRPr="00E90501">
        <w:rPr>
          <w:rFonts w:eastAsia="Calibri"/>
        </w:rPr>
        <w:t xml:space="preserve">- </w:t>
      </w:r>
      <w:proofErr w:type="gramStart"/>
      <w:r w:rsidRPr="00E90501">
        <w:rPr>
          <w:rFonts w:eastAsia="Calibri"/>
        </w:rPr>
        <w:t>контроль за</w:t>
      </w:r>
      <w:proofErr w:type="gramEnd"/>
      <w:r w:rsidRPr="00E90501">
        <w:rPr>
          <w:rFonts w:eastAsia="Calibri"/>
        </w:rPr>
        <w:t xml:space="preserve"> поддержанием единого архитектурного, эстетического облика;</w:t>
      </w:r>
    </w:p>
    <w:p w:rsidR="00E90501" w:rsidRPr="00E90501" w:rsidRDefault="00E90501" w:rsidP="00E90501">
      <w:pPr>
        <w:pStyle w:val="af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 w:rsidRPr="00E90501">
        <w:rPr>
          <w:rFonts w:eastAsia="Calibri"/>
        </w:rPr>
        <w:t>-</w:t>
      </w:r>
      <w:proofErr w:type="gramStart"/>
      <w:r w:rsidRPr="00E90501">
        <w:rPr>
          <w:rFonts w:eastAsia="Calibri"/>
        </w:rPr>
        <w:t>контроль за</w:t>
      </w:r>
      <w:proofErr w:type="gramEnd"/>
      <w:r w:rsidRPr="00E90501">
        <w:rPr>
          <w:rFonts w:eastAsia="Calibri"/>
        </w:rPr>
        <w:t xml:space="preserve"> соблюдением порядка сбора, вывоза, утилизации и переработки бытовых и промышленных отходов;</w:t>
      </w:r>
    </w:p>
    <w:p w:rsidR="00E90501" w:rsidRPr="00E90501" w:rsidRDefault="00E90501" w:rsidP="00E90501">
      <w:pPr>
        <w:pStyle w:val="af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 w:rsidRPr="00E90501">
        <w:rPr>
          <w:rFonts w:eastAsia="Calibri"/>
        </w:rPr>
        <w:t>-</w:t>
      </w:r>
      <w:proofErr w:type="gramStart"/>
      <w:r w:rsidRPr="00E90501">
        <w:rPr>
          <w:rFonts w:eastAsia="Calibri"/>
        </w:rPr>
        <w:t>контроль за</w:t>
      </w:r>
      <w:proofErr w:type="gramEnd"/>
      <w:r w:rsidRPr="00E90501">
        <w:rPr>
          <w:rFonts w:eastAsia="Calibri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E90501" w:rsidRPr="00E90501" w:rsidRDefault="00E90501" w:rsidP="00E90501">
      <w:pPr>
        <w:pStyle w:val="af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 w:rsidRPr="00E90501">
        <w:rPr>
          <w:rFonts w:eastAsia="Calibri"/>
        </w:rPr>
        <w:t xml:space="preserve">- выявление и предупреждение правонарушений в области благоустройства территории.  </w:t>
      </w:r>
    </w:p>
    <w:p w:rsidR="00E90501" w:rsidRPr="00E90501" w:rsidRDefault="00E90501" w:rsidP="00E90501">
      <w:pPr>
        <w:ind w:firstLine="567"/>
        <w:jc w:val="both"/>
        <w:rPr>
          <w:b/>
        </w:rPr>
      </w:pPr>
      <w:r w:rsidRPr="00E90501">
        <w:rPr>
          <w:b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Клинцовского муниципального образования Пугачевского муниципального района Саратовской области сделаны выводы, что наиболее частыми нарушениями являются:</w:t>
      </w:r>
    </w:p>
    <w:p w:rsidR="00E90501" w:rsidRPr="00E90501" w:rsidRDefault="00E90501" w:rsidP="00E90501">
      <w:pPr>
        <w:ind w:firstLine="567"/>
        <w:jc w:val="both"/>
      </w:pPr>
      <w:r w:rsidRPr="00E90501">
        <w:t>-  ненадлежащее санитарное состояние приусадебной территории;</w:t>
      </w:r>
    </w:p>
    <w:p w:rsidR="00E90501" w:rsidRPr="00E90501" w:rsidRDefault="00E90501" w:rsidP="00E90501">
      <w:pPr>
        <w:tabs>
          <w:tab w:val="left" w:pos="851"/>
        </w:tabs>
        <w:ind w:firstLine="567"/>
        <w:jc w:val="both"/>
      </w:pPr>
      <w:r w:rsidRPr="00E90501">
        <w:t>-  не соблюдение чистоты и порядка на территории;</w:t>
      </w:r>
    </w:p>
    <w:p w:rsidR="00E90501" w:rsidRPr="00E90501" w:rsidRDefault="00E90501" w:rsidP="00E90501">
      <w:pPr>
        <w:ind w:firstLine="567"/>
        <w:jc w:val="both"/>
      </w:pPr>
      <w:r w:rsidRPr="00E90501">
        <w:lastRenderedPageBreak/>
        <w:t>- не соблюдение порядка сбора, вывоза, утилизации и переработки бытовых и промышленных отходов;</w:t>
      </w:r>
    </w:p>
    <w:p w:rsidR="00E90501" w:rsidRPr="00E90501" w:rsidRDefault="00E90501" w:rsidP="00E90501">
      <w:pPr>
        <w:ind w:firstLine="567"/>
        <w:jc w:val="both"/>
      </w:pPr>
      <w:r w:rsidRPr="00E90501">
        <w:t>-  не соблюдения требований содержания и охраны зеленых насаждений.</w:t>
      </w:r>
    </w:p>
    <w:p w:rsidR="00E90501" w:rsidRPr="00E90501" w:rsidRDefault="00E90501" w:rsidP="00E90501">
      <w:pPr>
        <w:jc w:val="both"/>
        <w:rPr>
          <w:b/>
        </w:rPr>
      </w:pPr>
      <w:r>
        <w:t xml:space="preserve">     </w:t>
      </w:r>
      <w:r w:rsidRPr="00E90501">
        <w:rPr>
          <w:b/>
          <w:bCs/>
        </w:rPr>
        <w:t>1</w:t>
      </w:r>
      <w:r w:rsidRPr="00E90501">
        <w:rPr>
          <w:b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E90501">
        <w:rPr>
          <w:b/>
          <w:bCs/>
        </w:rPr>
        <w:t>Клинцовского муниципального образования Пугачевского муниципального района Саратовской области</w:t>
      </w:r>
      <w:r w:rsidRPr="00E90501">
        <w:rPr>
          <w:b/>
        </w:rPr>
        <w:t xml:space="preserve">, являются: </w:t>
      </w:r>
    </w:p>
    <w:p w:rsidR="00E90501" w:rsidRPr="00E90501" w:rsidRDefault="00E90501" w:rsidP="00E90501">
      <w:pPr>
        <w:ind w:firstLine="567"/>
        <w:jc w:val="both"/>
      </w:pPr>
      <w:r w:rsidRPr="00E90501">
        <w:t xml:space="preserve">а) не сформировано понимание исполнения требований в сфере благоустройства у подконтрольных субъектов; </w:t>
      </w:r>
    </w:p>
    <w:p w:rsidR="00E90501" w:rsidRPr="00E90501" w:rsidRDefault="00E90501" w:rsidP="00E90501">
      <w:pPr>
        <w:ind w:firstLine="567"/>
        <w:jc w:val="both"/>
      </w:pPr>
      <w:r w:rsidRPr="00E90501"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E90501" w:rsidRPr="00E90501" w:rsidRDefault="00E90501" w:rsidP="00E90501">
      <w:pPr>
        <w:ind w:firstLine="567"/>
        <w:contextualSpacing/>
        <w:jc w:val="both"/>
      </w:pPr>
      <w:r w:rsidRPr="00E90501"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90501" w:rsidRPr="00E90501" w:rsidRDefault="00E90501" w:rsidP="00E90501">
      <w:pPr>
        <w:ind w:firstLine="567"/>
        <w:contextualSpacing/>
        <w:jc w:val="both"/>
      </w:pPr>
      <w:r w:rsidRPr="00E90501">
        <w:rPr>
          <w:rFonts w:eastAsia="Arial"/>
        </w:rPr>
        <w:t xml:space="preserve">1.4. </w:t>
      </w:r>
      <w:proofErr w:type="gramStart"/>
      <w:r w:rsidRPr="00E90501">
        <w:rPr>
          <w:rFonts w:eastAsia="Arial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E90501">
        <w:rPr>
          <w:bCs/>
        </w:rPr>
        <w:t xml:space="preserve">сельского поселения </w:t>
      </w:r>
      <w:r w:rsidRPr="00E90501">
        <w:rPr>
          <w:rFonts w:eastAsia="Arial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E90501">
        <w:rPr>
          <w:bCs/>
        </w:rPr>
        <w:t>Клинцовского муниципального образования  Пугачевского муниципального</w:t>
      </w:r>
      <w:proofErr w:type="gramEnd"/>
      <w:r w:rsidRPr="00E90501">
        <w:rPr>
          <w:bCs/>
        </w:rPr>
        <w:t xml:space="preserve"> района Саратовской области (далее – Администрация)</w:t>
      </w:r>
      <w:r w:rsidRPr="00E90501">
        <w:rPr>
          <w:rFonts w:eastAsia="Arial"/>
        </w:rPr>
        <w:t>.</w:t>
      </w:r>
    </w:p>
    <w:p w:rsidR="00E90501" w:rsidRPr="00E90501" w:rsidRDefault="00E90501" w:rsidP="00E90501">
      <w:pPr>
        <w:ind w:firstLine="567"/>
        <w:contextualSpacing/>
        <w:jc w:val="both"/>
        <w:rPr>
          <w:bCs/>
        </w:rPr>
      </w:pPr>
      <w:r w:rsidRPr="00E90501">
        <w:rPr>
          <w:rFonts w:eastAsia="Arial"/>
        </w:rPr>
        <w:t xml:space="preserve">1.5. </w:t>
      </w:r>
      <w:r w:rsidRPr="00E90501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E90501">
        <w:rPr>
          <w:rFonts w:eastAsia="Arial"/>
          <w:bCs/>
        </w:rPr>
        <w:t xml:space="preserve"> в рамках осуществления муниципального контроля</w:t>
      </w:r>
      <w:r w:rsidRPr="00E90501">
        <w:rPr>
          <w:bCs/>
        </w:rPr>
        <w:t xml:space="preserve"> в сфере благоустройства на следующий год утверждается ежегодно, до 20 декабря текущего года.</w:t>
      </w:r>
    </w:p>
    <w:p w:rsidR="00E90501" w:rsidRPr="00E90501" w:rsidRDefault="00E90501" w:rsidP="00E90501">
      <w:pPr>
        <w:ind w:firstLine="567"/>
        <w:jc w:val="both"/>
      </w:pPr>
      <w:r w:rsidRPr="00E90501">
        <w:rPr>
          <w:rFonts w:eastAsia="Times"/>
        </w:rPr>
        <w:t xml:space="preserve">1.6.  </w:t>
      </w:r>
      <w:r w:rsidRPr="00E90501">
        <w:t>Для целей настоящей Программы используются следующие</w:t>
      </w:r>
      <w:r w:rsidRPr="00E90501">
        <w:rPr>
          <w:rFonts w:eastAsia="Times"/>
        </w:rPr>
        <w:t xml:space="preserve"> </w:t>
      </w:r>
      <w:r w:rsidRPr="00E90501">
        <w:t>основные термины и их определения</w:t>
      </w:r>
      <w:r w:rsidRPr="00E90501">
        <w:rPr>
          <w:rFonts w:eastAsia="Times"/>
        </w:rPr>
        <w:t>:</w:t>
      </w:r>
    </w:p>
    <w:p w:rsidR="00E90501" w:rsidRPr="00E90501" w:rsidRDefault="00E90501" w:rsidP="00E90501">
      <w:pPr>
        <w:ind w:firstLine="567"/>
        <w:jc w:val="both"/>
        <w:rPr>
          <w:rFonts w:eastAsia="Times"/>
          <w:b/>
        </w:rPr>
      </w:pPr>
      <w:r w:rsidRPr="00E90501">
        <w:rPr>
          <w:b/>
        </w:rPr>
        <w:t xml:space="preserve">Профилактическое мероприятие </w:t>
      </w:r>
      <w:r w:rsidRPr="00E90501">
        <w:rPr>
          <w:rFonts w:eastAsia="Times"/>
          <w:b/>
        </w:rPr>
        <w:t>-</w:t>
      </w:r>
      <w:r w:rsidRPr="00E90501">
        <w:rPr>
          <w:b/>
        </w:rPr>
        <w:t xml:space="preserve"> мероприятие</w:t>
      </w:r>
      <w:r w:rsidRPr="00E90501">
        <w:rPr>
          <w:rFonts w:eastAsia="Times"/>
          <w:b/>
        </w:rPr>
        <w:t>,</w:t>
      </w:r>
      <w:r w:rsidRPr="00E90501">
        <w:rPr>
          <w:b/>
        </w:rPr>
        <w:t xml:space="preserve"> проводимое Администрацией в целях предупреждения возможного нарушения </w:t>
      </w:r>
      <w:r w:rsidRPr="00E90501">
        <w:rPr>
          <w:b/>
          <w:shd w:val="clear" w:color="auto" w:fill="FFFFFF"/>
        </w:rPr>
        <w:t xml:space="preserve">всеми контролируемыми лицами </w:t>
      </w:r>
      <w:r w:rsidRPr="00E90501">
        <w:rPr>
          <w:b/>
        </w:rPr>
        <w:t>обязательных требований</w:t>
      </w:r>
      <w:r w:rsidRPr="00E90501">
        <w:rPr>
          <w:rFonts w:eastAsia="Times"/>
          <w:b/>
        </w:rPr>
        <w:t>,</w:t>
      </w:r>
      <w:r w:rsidRPr="00E90501">
        <w:rPr>
          <w:b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E90501">
        <w:rPr>
          <w:rFonts w:eastAsia="Times"/>
          <w:b/>
        </w:rPr>
        <w:t>:</w:t>
      </w:r>
    </w:p>
    <w:p w:rsidR="00E90501" w:rsidRPr="00E90501" w:rsidRDefault="00E90501" w:rsidP="00E90501">
      <w:pPr>
        <w:jc w:val="both"/>
        <w:rPr>
          <w:rFonts w:eastAsia="Times"/>
        </w:rPr>
      </w:pPr>
      <w:r w:rsidRPr="00E90501">
        <w:t xml:space="preserve"> - отсутствие принуждения и рекомендательный характер мероприятий для подконтрольных субъектов</w:t>
      </w:r>
      <w:r w:rsidRPr="00E90501">
        <w:rPr>
          <w:rFonts w:eastAsia="Times"/>
        </w:rPr>
        <w:t>;</w:t>
      </w:r>
      <w:r w:rsidRPr="00E90501">
        <w:t xml:space="preserve"> </w:t>
      </w:r>
    </w:p>
    <w:p w:rsidR="00E90501" w:rsidRPr="00E90501" w:rsidRDefault="00E90501" w:rsidP="00E90501">
      <w:pPr>
        <w:ind w:firstLine="260"/>
        <w:jc w:val="both"/>
      </w:pPr>
      <w:r w:rsidRPr="00E90501">
        <w:t xml:space="preserve">- отсутствие неблагоприятных последствий </w:t>
      </w:r>
      <w:r w:rsidRPr="00E90501">
        <w:rPr>
          <w:rFonts w:eastAsia="Times"/>
        </w:rPr>
        <w:t>(</w:t>
      </w:r>
      <w:r w:rsidRPr="00E90501">
        <w:t>вред</w:t>
      </w:r>
      <w:r w:rsidRPr="00E90501">
        <w:rPr>
          <w:rFonts w:eastAsia="Times"/>
        </w:rPr>
        <w:t>,</w:t>
      </w:r>
      <w:r w:rsidRPr="00E90501">
        <w:t xml:space="preserve"> ущерб или угроза их причинения</w:t>
      </w:r>
      <w:r w:rsidRPr="00E90501">
        <w:rPr>
          <w:rFonts w:eastAsia="Times"/>
        </w:rPr>
        <w:t>,</w:t>
      </w:r>
      <w:r w:rsidRPr="00E90501">
        <w:t xml:space="preserve"> применение санкций</w:t>
      </w:r>
      <w:r w:rsidRPr="00E90501">
        <w:rPr>
          <w:rFonts w:eastAsia="Times"/>
        </w:rPr>
        <w:t>,</w:t>
      </w:r>
      <w:r w:rsidRPr="00E90501">
        <w:t xml:space="preserve"> выдача предписаний</w:t>
      </w:r>
      <w:r w:rsidRPr="00E90501">
        <w:rPr>
          <w:rFonts w:eastAsia="Times"/>
        </w:rPr>
        <w:t>,</w:t>
      </w:r>
      <w:r w:rsidRPr="00E90501">
        <w:t xml:space="preserve"> предостережений о недопустимости нарушения обязательных требований</w:t>
      </w:r>
      <w:r w:rsidRPr="00E90501">
        <w:rPr>
          <w:rFonts w:eastAsia="Times"/>
        </w:rPr>
        <w:t>,</w:t>
      </w:r>
      <w:r w:rsidRPr="00E90501">
        <w:t xml:space="preserve"> привлечение к ответственности</w:t>
      </w:r>
      <w:r w:rsidRPr="00E90501">
        <w:rPr>
          <w:rFonts w:eastAsia="Times"/>
        </w:rPr>
        <w:t>)</w:t>
      </w:r>
      <w:r w:rsidRPr="00E90501">
        <w:t xml:space="preserve"> в отношении подконтрольных субъектов</w:t>
      </w:r>
      <w:r w:rsidRPr="00E90501">
        <w:rPr>
          <w:rFonts w:eastAsia="Times"/>
        </w:rPr>
        <w:t>;</w:t>
      </w:r>
      <w:r w:rsidRPr="00E90501">
        <w:t xml:space="preserve"> </w:t>
      </w:r>
    </w:p>
    <w:p w:rsidR="00E90501" w:rsidRPr="00E90501" w:rsidRDefault="00E90501" w:rsidP="00E90501">
      <w:pPr>
        <w:ind w:firstLine="260"/>
        <w:jc w:val="both"/>
      </w:pPr>
      <w:r w:rsidRPr="00E90501">
        <w:t>- направленность на выявление причин и факторов несоблюдения обязательных требований</w:t>
      </w:r>
      <w:r w:rsidRPr="00E90501">
        <w:rPr>
          <w:rFonts w:eastAsia="Times"/>
        </w:rPr>
        <w:t>;</w:t>
      </w:r>
      <w:r w:rsidRPr="00E90501">
        <w:t xml:space="preserve"> </w:t>
      </w:r>
    </w:p>
    <w:p w:rsidR="00E90501" w:rsidRPr="00E90501" w:rsidRDefault="00E90501" w:rsidP="00E90501">
      <w:pPr>
        <w:ind w:firstLine="260"/>
        <w:jc w:val="both"/>
      </w:pPr>
      <w:r w:rsidRPr="00E90501">
        <w:t>- отсутствие организационной связи с мероприятиями по контролю</w:t>
      </w:r>
      <w:r w:rsidRPr="00E90501">
        <w:rPr>
          <w:rFonts w:eastAsia="Times"/>
        </w:rPr>
        <w:t>.</w:t>
      </w:r>
    </w:p>
    <w:p w:rsidR="00E90501" w:rsidRPr="00E90501" w:rsidRDefault="00E90501" w:rsidP="00E90501">
      <w:pPr>
        <w:ind w:firstLine="567"/>
        <w:jc w:val="both"/>
      </w:pPr>
      <w:r w:rsidRPr="00E90501">
        <w:rPr>
          <w:b/>
        </w:rPr>
        <w:t>Обязательные требования</w:t>
      </w:r>
      <w:r w:rsidRPr="00E90501">
        <w:t xml:space="preserve"> </w:t>
      </w:r>
      <w:r w:rsidRPr="00E90501">
        <w:rPr>
          <w:rFonts w:eastAsia="Times"/>
        </w:rPr>
        <w:t>-</w:t>
      </w:r>
      <w:r w:rsidRPr="00E90501">
        <w:t xml:space="preserve"> требования к деятельности подконтрольных субъектов</w:t>
      </w:r>
      <w:r w:rsidRPr="00E90501">
        <w:rPr>
          <w:rFonts w:eastAsia="Times"/>
        </w:rPr>
        <w:t>,</w:t>
      </w:r>
      <w:r w:rsidRPr="00E90501">
        <w:t xml:space="preserve"> а также к выполняемой ими работе</w:t>
      </w:r>
      <w:r w:rsidRPr="00E90501">
        <w:rPr>
          <w:rFonts w:eastAsia="Times"/>
        </w:rPr>
        <w:t>,</w:t>
      </w:r>
      <w:r w:rsidRPr="00E90501">
        <w:t xml:space="preserve"> имеющие обязательный характер.</w:t>
      </w:r>
    </w:p>
    <w:p w:rsidR="00E90501" w:rsidRPr="00E90501" w:rsidRDefault="00E90501" w:rsidP="00E90501">
      <w:pPr>
        <w:ind w:firstLine="567"/>
        <w:contextualSpacing/>
        <w:jc w:val="both"/>
        <w:rPr>
          <w:bCs/>
        </w:rPr>
      </w:pPr>
      <w:r w:rsidRPr="00E90501">
        <w:rPr>
          <w:b/>
        </w:rPr>
        <w:t>Подконтрольные субъекты</w:t>
      </w:r>
      <w:r w:rsidRPr="00E90501">
        <w:t xml:space="preserve"> </w:t>
      </w:r>
      <w:r w:rsidRPr="00E90501">
        <w:rPr>
          <w:rFonts w:eastAsia="Times"/>
        </w:rPr>
        <w:t>-</w:t>
      </w:r>
      <w:r w:rsidRPr="00E90501">
        <w:t xml:space="preserve"> юридические лица, индивидуальные предприниматели и граждане</w:t>
      </w:r>
      <w:r w:rsidRPr="00E90501">
        <w:rPr>
          <w:rFonts w:eastAsia="Times"/>
        </w:rPr>
        <w:t>,</w:t>
      </w:r>
      <w:r w:rsidRPr="00E90501">
        <w:t xml:space="preserve"> осуществляющие деятельность в границах </w:t>
      </w:r>
      <w:r w:rsidRPr="00E90501">
        <w:rPr>
          <w:bCs/>
        </w:rPr>
        <w:t>Клинцовского муниципального образования Пугачевского муниципального района Саратовской области</w:t>
      </w:r>
      <w:r w:rsidRPr="00E90501">
        <w:t>, обеспечивающие благоустройство на прилегающей территории.</w:t>
      </w:r>
    </w:p>
    <w:p w:rsidR="00E90501" w:rsidRPr="00E90501" w:rsidRDefault="00E90501" w:rsidP="00E90501">
      <w:pPr>
        <w:ind w:right="-6"/>
        <w:rPr>
          <w:rFonts w:eastAsia="Arial"/>
          <w:b/>
          <w:bCs/>
        </w:rPr>
      </w:pPr>
      <w:r>
        <w:t xml:space="preserve">                                    </w:t>
      </w:r>
      <w:r w:rsidRPr="00E90501">
        <w:rPr>
          <w:rFonts w:eastAsia="Arial"/>
          <w:b/>
          <w:bCs/>
        </w:rPr>
        <w:t>Раздел 2. Цели и задачи реализации Программы профилактики</w:t>
      </w:r>
    </w:p>
    <w:p w:rsidR="00E90501" w:rsidRPr="00E90501" w:rsidRDefault="00E90501" w:rsidP="00E90501">
      <w:pPr>
        <w:contextualSpacing/>
        <w:jc w:val="both"/>
      </w:pPr>
      <w:r>
        <w:rPr>
          <w:rFonts w:eastAsia="Arial"/>
          <w:b/>
          <w:bCs/>
        </w:rPr>
        <w:t xml:space="preserve"> </w:t>
      </w:r>
      <w:r w:rsidRPr="00E90501">
        <w:t xml:space="preserve">Настоящая Программа разработана на 2023 год и определяет цели, задачи и порядок осуществления Администрацией,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Pr="00E90501">
        <w:rPr>
          <w:bCs/>
        </w:rPr>
        <w:t>Клинцовского муниципального образования  Пугачевского муниципального района Саратовской области</w:t>
      </w:r>
      <w:r w:rsidRPr="00E90501">
        <w:t>.</w:t>
      </w:r>
    </w:p>
    <w:p w:rsidR="00E90501" w:rsidRPr="00E90501" w:rsidRDefault="00E90501" w:rsidP="00E90501">
      <w:pPr>
        <w:pStyle w:val="3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90501">
        <w:rPr>
          <w:rFonts w:ascii="Times New Roman" w:hAnsi="Times New Roman" w:cs="Times New Roman"/>
          <w:color w:val="auto"/>
          <w:sz w:val="24"/>
          <w:szCs w:val="24"/>
        </w:rPr>
        <w:t>Целями профилактической работы являются:</w:t>
      </w:r>
    </w:p>
    <w:p w:rsidR="00E90501" w:rsidRPr="00E90501" w:rsidRDefault="00E90501" w:rsidP="00E90501">
      <w:pPr>
        <w:ind w:firstLine="567"/>
        <w:jc w:val="both"/>
      </w:pPr>
      <w:r w:rsidRPr="00E90501"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E90501" w:rsidRPr="00E90501" w:rsidRDefault="00E90501" w:rsidP="00E90501">
      <w:pPr>
        <w:ind w:firstLine="567"/>
        <w:jc w:val="both"/>
      </w:pPr>
      <w:r w:rsidRPr="00E90501"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0501" w:rsidRPr="00E90501" w:rsidRDefault="00E90501" w:rsidP="00E90501">
      <w:pPr>
        <w:ind w:firstLine="567"/>
        <w:contextualSpacing/>
        <w:jc w:val="both"/>
      </w:pPr>
      <w:r w:rsidRPr="00E90501">
        <w:t>- предотвращение угрозы безопасности жизни и здоровья людей;</w:t>
      </w:r>
    </w:p>
    <w:p w:rsidR="00E90501" w:rsidRPr="00E90501" w:rsidRDefault="00E90501" w:rsidP="00E90501">
      <w:pPr>
        <w:ind w:firstLine="567"/>
        <w:contextualSpacing/>
        <w:jc w:val="both"/>
        <w:rPr>
          <w:rStyle w:val="af4"/>
          <w:b w:val="0"/>
        </w:rPr>
      </w:pPr>
      <w:r w:rsidRPr="00E90501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0501" w:rsidRPr="00E90501" w:rsidRDefault="00E90501" w:rsidP="00E90501">
      <w:pPr>
        <w:contextualSpacing/>
        <w:rPr>
          <w:b/>
        </w:rPr>
      </w:pPr>
      <w:r w:rsidRPr="00E90501">
        <w:rPr>
          <w:rStyle w:val="af4"/>
          <w:bCs/>
        </w:rPr>
        <w:t>Задачами профилактической работы являются:</w:t>
      </w:r>
    </w:p>
    <w:p w:rsidR="00E90501" w:rsidRPr="00E90501" w:rsidRDefault="00E90501" w:rsidP="00E90501">
      <w:pPr>
        <w:contextualSpacing/>
        <w:jc w:val="both"/>
      </w:pPr>
      <w:r w:rsidRPr="00E90501">
        <w:t>- укрепление системы профилактики нарушений обязательных требований в сфере благоустройства;</w:t>
      </w:r>
    </w:p>
    <w:p w:rsidR="00E90501" w:rsidRPr="00E90501" w:rsidRDefault="00E90501" w:rsidP="00E90501">
      <w:pPr>
        <w:ind w:firstLine="720"/>
        <w:contextualSpacing/>
        <w:jc w:val="both"/>
      </w:pPr>
      <w:r w:rsidRPr="00E90501"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90501" w:rsidRPr="00E90501" w:rsidRDefault="00E90501" w:rsidP="00E90501">
      <w:pPr>
        <w:ind w:firstLine="720"/>
        <w:contextualSpacing/>
        <w:jc w:val="both"/>
      </w:pPr>
      <w:r w:rsidRPr="00E90501">
        <w:t>- повышение правосознания и правовой культуры юридических лиц, индивидуальных предпринимателей и граждан.</w:t>
      </w:r>
    </w:p>
    <w:p w:rsidR="0074735E" w:rsidRPr="00E90501" w:rsidRDefault="0074735E" w:rsidP="0074735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0501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4735E" w:rsidRPr="00E90501" w:rsidRDefault="0074735E" w:rsidP="0074735E">
      <w:pPr>
        <w:pStyle w:val="pt-000002"/>
        <w:spacing w:before="0" w:beforeAutospacing="0" w:after="0" w:afterAutospacing="0"/>
        <w:jc w:val="both"/>
      </w:pPr>
      <w:r>
        <w:rPr>
          <w:rStyle w:val="pt-a0-000004"/>
        </w:rPr>
        <w:t xml:space="preserve">            </w:t>
      </w:r>
      <w:r w:rsidRPr="00E90501">
        <w:rPr>
          <w:rStyle w:val="pt-a0-000004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74735E" w:rsidRPr="00E90501" w:rsidRDefault="0074735E" w:rsidP="0074735E">
      <w:pPr>
        <w:pStyle w:val="pt-000005"/>
        <w:spacing w:before="0" w:beforeAutospacing="0" w:after="0" w:afterAutospacing="0"/>
        <w:ind w:firstLine="709"/>
        <w:jc w:val="both"/>
      </w:pPr>
      <w:r w:rsidRPr="00E90501">
        <w:rPr>
          <w:rStyle w:val="pt-000006"/>
        </w:rPr>
        <w:t xml:space="preserve">-  </w:t>
      </w:r>
      <w:r w:rsidRPr="00E90501">
        <w:rPr>
          <w:rStyle w:val="pt-a0-000004"/>
        </w:rPr>
        <w:t>информирование;</w:t>
      </w:r>
    </w:p>
    <w:p w:rsidR="0074735E" w:rsidRPr="00E90501" w:rsidRDefault="0074735E" w:rsidP="0074735E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E90501">
        <w:rPr>
          <w:rStyle w:val="pt-000006"/>
        </w:rPr>
        <w:t xml:space="preserve">-  </w:t>
      </w:r>
      <w:r w:rsidRPr="00E90501">
        <w:rPr>
          <w:rStyle w:val="pt-a0-000004"/>
        </w:rPr>
        <w:t>консультирование.</w:t>
      </w:r>
    </w:p>
    <w:p w:rsidR="00E90501" w:rsidRPr="00E90501" w:rsidRDefault="00E90501" w:rsidP="00E9050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8"/>
        <w:gridCol w:w="4655"/>
        <w:gridCol w:w="2183"/>
        <w:gridCol w:w="2531"/>
      </w:tblGrid>
      <w:tr w:rsidR="0074735E" w:rsidRPr="00E90501" w:rsidTr="0074735E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74735E" w:rsidRPr="00E90501" w:rsidTr="0074735E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4735E" w:rsidRPr="00E90501" w:rsidTr="0074735E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Информирование.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Pr="00E90501">
              <w:rPr>
                <w:rFonts w:ascii="Times New Roman" w:hAnsi="Times New Roman"/>
                <w:bCs/>
                <w:sz w:val="20"/>
                <w:szCs w:val="20"/>
              </w:rPr>
              <w:t xml:space="preserve">Клинцовского муниципального образования  Пугачевского муниципального района Саратовской области </w:t>
            </w: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74735E" w:rsidRPr="00E90501" w:rsidTr="0074735E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735E" w:rsidRPr="00E90501" w:rsidTr="0074735E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735E" w:rsidRPr="00E90501" w:rsidTr="0074735E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правоприменительной практики.  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Pr="00E90501">
              <w:rPr>
                <w:rFonts w:ascii="Times New Roman" w:hAnsi="Times New Roman"/>
                <w:bCs/>
                <w:sz w:val="20"/>
                <w:szCs w:val="20"/>
              </w:rPr>
              <w:t xml:space="preserve">Клинцовского муниципального образования  Пугачевского муниципального района Саратовской области </w:t>
            </w: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90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4735E" w:rsidRPr="00E90501" w:rsidTr="0074735E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предостережений.  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</w:t>
            </w:r>
          </w:p>
          <w:p w:rsidR="0074735E" w:rsidRPr="00E90501" w:rsidRDefault="0074735E" w:rsidP="0074735E">
            <w:pPr>
              <w:pStyle w:val="af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0501">
              <w:rPr>
                <w:rFonts w:ascii="Times New Roman" w:hAnsi="Times New Roman" w:cs="Times New Roman"/>
                <w:sz w:val="20"/>
                <w:szCs w:val="20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4735E" w:rsidRPr="0074735E" w:rsidRDefault="0074735E" w:rsidP="0074735E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74735E">
        <w:rPr>
          <w:rFonts w:ascii="Times New Roman" w:hAnsi="Times New Roman"/>
          <w:color w:val="auto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48"/>
        <w:gridCol w:w="2749"/>
      </w:tblGrid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73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</w:t>
            </w:r>
          </w:p>
        </w:tc>
      </w:tr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4735E">
              <w:rPr>
                <w:rFonts w:ascii="Times New Roman" w:hAnsi="Times New Roman"/>
                <w:bCs/>
                <w:sz w:val="20"/>
                <w:szCs w:val="20"/>
              </w:rPr>
              <w:t>Клинцовского муниципального образования  Пугачевского муниципального района Саратовской области</w:t>
            </w: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не менее 60% опрошенных</w:t>
            </w:r>
          </w:p>
        </w:tc>
      </w:tr>
      <w:tr w:rsidR="0074735E" w:rsidRPr="0074735E" w:rsidTr="0074735E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E" w:rsidRPr="0074735E" w:rsidRDefault="0074735E" w:rsidP="0074735E">
            <w:pPr>
              <w:pStyle w:val="af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35E" w:rsidRPr="0074735E" w:rsidRDefault="0074735E" w:rsidP="0074735E">
            <w:pPr>
              <w:pStyle w:val="af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E">
              <w:rPr>
                <w:rFonts w:ascii="Times New Roman" w:hAnsi="Times New Roman" w:cs="Times New Roman"/>
                <w:sz w:val="20"/>
                <w:szCs w:val="20"/>
              </w:rPr>
              <w:t>100% мероприятий, предусмотренных перечнем</w:t>
            </w:r>
          </w:p>
        </w:tc>
      </w:tr>
    </w:tbl>
    <w:p w:rsidR="0074735E" w:rsidRPr="0074735E" w:rsidRDefault="0074735E" w:rsidP="0074735E">
      <w:pPr>
        <w:spacing w:line="360" w:lineRule="auto"/>
        <w:ind w:firstLine="709"/>
        <w:contextualSpacing/>
        <w:rPr>
          <w:sz w:val="20"/>
          <w:szCs w:val="20"/>
        </w:rPr>
      </w:pPr>
    </w:p>
    <w:p w:rsidR="0074735E" w:rsidRPr="0074735E" w:rsidRDefault="0074735E" w:rsidP="0074735E">
      <w:pPr>
        <w:ind w:firstLine="709"/>
        <w:contextualSpacing/>
        <w:jc w:val="both"/>
      </w:pPr>
      <w:r w:rsidRPr="0074735E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4735E" w:rsidRPr="0074735E" w:rsidRDefault="0074735E" w:rsidP="0074735E">
      <w:pPr>
        <w:contextualSpacing/>
        <w:jc w:val="both"/>
      </w:pPr>
      <w:r w:rsidRPr="0074735E"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74735E">
        <w:rPr>
          <w:bCs/>
        </w:rPr>
        <w:t>Клинцовского муниципального образования  Пугачевского муниципального района Саратовской области</w:t>
      </w:r>
      <w:r w:rsidRPr="0074735E">
        <w:t xml:space="preserve"> в информационно-телекоммуникационной сети «Интернет». Ресурсное обеспечение Программы включает в себя кадровое и информационно-аналитическое обеспечение ее реализации.</w:t>
      </w:r>
    </w:p>
    <w:p w:rsidR="007B5CDC" w:rsidRDefault="0074735E" w:rsidP="007B5CDC">
      <w:r w:rsidRPr="0074735E"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74735E">
        <w:rPr>
          <w:bCs/>
        </w:rPr>
        <w:t xml:space="preserve">Клинцовского муниципального образования  Пугачевского муниципального района Саратовской области </w:t>
      </w:r>
      <w:r w:rsidRPr="0074735E">
        <w:t>в информационно-телек</w:t>
      </w:r>
      <w:r w:rsidR="007B5CDC">
        <w:t xml:space="preserve">оммуникационной </w:t>
      </w:r>
      <w:r w:rsidRPr="0074735E">
        <w:t>сети «Интернет».</w:t>
      </w:r>
    </w:p>
    <w:p w:rsidR="007B5CDC" w:rsidRDefault="007B5CDC" w:rsidP="007B5CDC"/>
    <w:p w:rsidR="007B5CDC" w:rsidRDefault="007B5CDC" w:rsidP="007B5CDC">
      <w:pPr>
        <w:rPr>
          <w:sz w:val="28"/>
          <w:szCs w:val="28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7B5CDC" w:rsidTr="003A6A87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D83F2B">
              <w:rPr>
                <w:sz w:val="18"/>
                <w:szCs w:val="18"/>
                <w:lang w:eastAsia="en-US"/>
              </w:rPr>
              <w:t xml:space="preserve">Дзюба М.В.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7B5CDC" w:rsidRDefault="007B5CDC" w:rsidP="003A6A87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74735E" w:rsidRDefault="0074735E" w:rsidP="007B5CDC">
      <w:pPr>
        <w:rPr>
          <w:sz w:val="28"/>
          <w:szCs w:val="28"/>
        </w:rPr>
      </w:pPr>
    </w:p>
    <w:p w:rsidR="007B5CDC" w:rsidRDefault="007B5CDC" w:rsidP="007B5CDC">
      <w:pPr>
        <w:rPr>
          <w:sz w:val="28"/>
          <w:szCs w:val="28"/>
        </w:rPr>
        <w:sectPr w:rsidR="007B5CDC" w:rsidSect="0074735E">
          <w:pgSz w:w="11906" w:h="16838"/>
          <w:pgMar w:top="568" w:right="707" w:bottom="567" w:left="1418" w:header="708" w:footer="708" w:gutter="0"/>
          <w:cols w:space="708"/>
          <w:docGrid w:linePitch="360"/>
        </w:sectPr>
      </w:pPr>
    </w:p>
    <w:p w:rsidR="0074735E" w:rsidRPr="00904C5E" w:rsidRDefault="0074735E" w:rsidP="008740FE">
      <w:pPr>
        <w:jc w:val="center"/>
      </w:pPr>
    </w:p>
    <w:sectPr w:rsidR="0074735E" w:rsidRPr="00904C5E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90A92"/>
    <w:multiLevelType w:val="hybridMultilevel"/>
    <w:tmpl w:val="67C436F0"/>
    <w:lvl w:ilvl="0" w:tplc="B5FE47FE">
      <w:start w:val="1"/>
      <w:numFmt w:val="decimal"/>
      <w:lvlText w:val="%1."/>
      <w:lvlJc w:val="left"/>
      <w:pPr>
        <w:ind w:left="433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52" w:hanging="360"/>
      </w:pPr>
    </w:lvl>
    <w:lvl w:ilvl="2" w:tplc="0419001B" w:tentative="1">
      <w:start w:val="1"/>
      <w:numFmt w:val="lowerRoman"/>
      <w:lvlText w:val="%3."/>
      <w:lvlJc w:val="right"/>
      <w:pPr>
        <w:ind w:left="5772" w:hanging="180"/>
      </w:pPr>
    </w:lvl>
    <w:lvl w:ilvl="3" w:tplc="0419000F" w:tentative="1">
      <w:start w:val="1"/>
      <w:numFmt w:val="decimal"/>
      <w:lvlText w:val="%4."/>
      <w:lvlJc w:val="left"/>
      <w:pPr>
        <w:ind w:left="6492" w:hanging="360"/>
      </w:pPr>
    </w:lvl>
    <w:lvl w:ilvl="4" w:tplc="04190019" w:tentative="1">
      <w:start w:val="1"/>
      <w:numFmt w:val="lowerLetter"/>
      <w:lvlText w:val="%5."/>
      <w:lvlJc w:val="left"/>
      <w:pPr>
        <w:ind w:left="7212" w:hanging="360"/>
      </w:pPr>
    </w:lvl>
    <w:lvl w:ilvl="5" w:tplc="0419001B" w:tentative="1">
      <w:start w:val="1"/>
      <w:numFmt w:val="lowerRoman"/>
      <w:lvlText w:val="%6."/>
      <w:lvlJc w:val="right"/>
      <w:pPr>
        <w:ind w:left="7932" w:hanging="180"/>
      </w:pPr>
    </w:lvl>
    <w:lvl w:ilvl="6" w:tplc="0419000F" w:tentative="1">
      <w:start w:val="1"/>
      <w:numFmt w:val="decimal"/>
      <w:lvlText w:val="%7."/>
      <w:lvlJc w:val="left"/>
      <w:pPr>
        <w:ind w:left="8652" w:hanging="360"/>
      </w:pPr>
    </w:lvl>
    <w:lvl w:ilvl="7" w:tplc="04190019" w:tentative="1">
      <w:start w:val="1"/>
      <w:numFmt w:val="lowerLetter"/>
      <w:lvlText w:val="%8."/>
      <w:lvlJc w:val="left"/>
      <w:pPr>
        <w:ind w:left="9372" w:hanging="360"/>
      </w:pPr>
    </w:lvl>
    <w:lvl w:ilvl="8" w:tplc="0419001B" w:tentative="1">
      <w:start w:val="1"/>
      <w:numFmt w:val="lowerRoman"/>
      <w:lvlText w:val="%9."/>
      <w:lvlJc w:val="right"/>
      <w:pPr>
        <w:ind w:left="100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447D38"/>
    <w:rsid w:val="00471224"/>
    <w:rsid w:val="004D24B2"/>
    <w:rsid w:val="005A29FB"/>
    <w:rsid w:val="005C40FA"/>
    <w:rsid w:val="005D04BF"/>
    <w:rsid w:val="006B1C7E"/>
    <w:rsid w:val="00722E9F"/>
    <w:rsid w:val="0074735E"/>
    <w:rsid w:val="00760BDD"/>
    <w:rsid w:val="007945A7"/>
    <w:rsid w:val="007B5CDC"/>
    <w:rsid w:val="007E3C3A"/>
    <w:rsid w:val="007E53C7"/>
    <w:rsid w:val="008740FE"/>
    <w:rsid w:val="00904C5E"/>
    <w:rsid w:val="00AB1E0D"/>
    <w:rsid w:val="00AC0675"/>
    <w:rsid w:val="00AD0189"/>
    <w:rsid w:val="00AF2E98"/>
    <w:rsid w:val="00C111DE"/>
    <w:rsid w:val="00C139F3"/>
    <w:rsid w:val="00C262AA"/>
    <w:rsid w:val="00CC40AA"/>
    <w:rsid w:val="00D83F2B"/>
    <w:rsid w:val="00DE5FD0"/>
    <w:rsid w:val="00E40CB6"/>
    <w:rsid w:val="00E90501"/>
    <w:rsid w:val="00EC410F"/>
    <w:rsid w:val="00FA57C4"/>
    <w:rsid w:val="00FB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57C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link w:val="40"/>
    <w:uiPriority w:val="9"/>
    <w:qFormat/>
    <w:rsid w:val="00FA57C4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FA57C4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FA57C4"/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uiPriority w:val="99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7C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57C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d">
    <w:name w:val="header"/>
    <w:basedOn w:val="a"/>
    <w:link w:val="12"/>
    <w:uiPriority w:val="99"/>
    <w:semiHidden/>
    <w:unhideWhenUsed/>
    <w:rsid w:val="00FA57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Верхний колонтитул Знак1"/>
    <w:basedOn w:val="a0"/>
    <w:link w:val="ad"/>
    <w:uiPriority w:val="99"/>
    <w:semiHidden/>
    <w:locked/>
    <w:rsid w:val="00FA57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FA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13"/>
    <w:uiPriority w:val="99"/>
    <w:semiHidden/>
    <w:unhideWhenUsed/>
    <w:rsid w:val="00FA57C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eastAsia="Calibri" w:hAnsi="Calibri"/>
      <w:sz w:val="20"/>
      <w:szCs w:val="20"/>
    </w:rPr>
  </w:style>
  <w:style w:type="character" w:customStyle="1" w:styleId="13">
    <w:name w:val="Нижний колонтитул Знак1"/>
    <w:basedOn w:val="a0"/>
    <w:link w:val="af"/>
    <w:uiPriority w:val="99"/>
    <w:semiHidden/>
    <w:locked/>
    <w:rsid w:val="00FA57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A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14"/>
    <w:uiPriority w:val="99"/>
    <w:semiHidden/>
    <w:unhideWhenUsed/>
    <w:rsid w:val="00FA57C4"/>
    <w:pPr>
      <w:spacing w:after="120"/>
    </w:pPr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FA5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FA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57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C0675"/>
    <w:pPr>
      <w:ind w:left="720"/>
      <w:contextualSpacing/>
    </w:pPr>
  </w:style>
  <w:style w:type="character" w:customStyle="1" w:styleId="af4">
    <w:name w:val="Цветовое выделение"/>
    <w:uiPriority w:val="99"/>
    <w:rsid w:val="00AC0675"/>
    <w:rPr>
      <w:b/>
      <w:color w:val="26282F"/>
    </w:rPr>
  </w:style>
  <w:style w:type="paragraph" w:customStyle="1" w:styleId="af5">
    <w:name w:val="Нормальный (таблица)"/>
    <w:basedOn w:val="a"/>
    <w:next w:val="a"/>
    <w:qFormat/>
    <w:rsid w:val="00AC06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AC067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pt-a0-000004">
    <w:name w:val="pt-a0-000004"/>
    <w:rsid w:val="00AC0675"/>
  </w:style>
  <w:style w:type="paragraph" w:customStyle="1" w:styleId="pt-000002">
    <w:name w:val="pt-000002"/>
    <w:basedOn w:val="a"/>
    <w:rsid w:val="00AC0675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AC0675"/>
    <w:pPr>
      <w:spacing w:before="100" w:beforeAutospacing="1" w:after="100" w:afterAutospacing="1"/>
    </w:pPr>
  </w:style>
  <w:style w:type="character" w:customStyle="1" w:styleId="pt-000006">
    <w:name w:val="pt-000006"/>
    <w:rsid w:val="00AC0675"/>
  </w:style>
  <w:style w:type="paragraph" w:customStyle="1" w:styleId="af7">
    <w:name w:val="Áàçîâûé"/>
    <w:rsid w:val="007945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13034</Words>
  <Characters>74299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2016-09-02T04:42:00Z</dcterms:created>
  <dcterms:modified xsi:type="dcterms:W3CDTF">2023-02-07T06:25:00Z</dcterms:modified>
</cp:coreProperties>
</file>